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A0" w:rsidRPr="00E6534F" w:rsidRDefault="00FC62A0" w:rsidP="005047A7">
      <w:pPr>
        <w:jc w:val="right"/>
        <w:rPr>
          <w:b/>
          <w:sz w:val="24"/>
          <w:szCs w:val="24"/>
          <w:lang w:val="pl-PL" w:eastAsia="en-GB"/>
        </w:rPr>
      </w:pPr>
      <w:r>
        <w:rPr>
          <w:b/>
          <w:sz w:val="24"/>
          <w:szCs w:val="24"/>
          <w:lang w:val="pl-PL" w:eastAsia="en-GB"/>
        </w:rPr>
        <w:t>Załącznik Nr 2 do SWZ</w:t>
      </w:r>
    </w:p>
    <w:p w:rsidR="00FC62A0" w:rsidRDefault="00FC62A0" w:rsidP="00FC62A0">
      <w:pPr>
        <w:pStyle w:val="Objetacteprincipal"/>
        <w:spacing w:line="276" w:lineRule="auto"/>
        <w:contextualSpacing/>
        <w:jc w:val="left"/>
        <w:rPr>
          <w:rFonts w:ascii="Cambria" w:hAnsi="Cambria"/>
          <w:sz w:val="22"/>
        </w:rPr>
      </w:pPr>
    </w:p>
    <w:p w:rsidR="00FC62A0" w:rsidRDefault="00FC62A0" w:rsidP="00FC62A0">
      <w:pPr>
        <w:pStyle w:val="Objetacteprincipal"/>
        <w:spacing w:line="276" w:lineRule="auto"/>
        <w:contextualSpacing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Znak sprawy: IT.271.4.2021</w:t>
      </w:r>
    </w:p>
    <w:p w:rsidR="00FC62A0" w:rsidRDefault="00FC62A0" w:rsidP="00FC62A0">
      <w:pPr>
        <w:pStyle w:val="Objetacteprincipal"/>
        <w:spacing w:line="276" w:lineRule="auto"/>
        <w:contextualSpacing/>
        <w:jc w:val="left"/>
        <w:rPr>
          <w:rFonts w:ascii="Cambria" w:hAnsi="Cambria"/>
          <w:sz w:val="22"/>
        </w:rPr>
      </w:pPr>
    </w:p>
    <w:p w:rsidR="00FC62A0" w:rsidRDefault="00FC62A0" w:rsidP="00FC62A0">
      <w:pPr>
        <w:pStyle w:val="Objetacteprincipal"/>
        <w:spacing w:line="276" w:lineRule="auto"/>
        <w:contextualSpacing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Wykonawca:</w:t>
      </w:r>
      <w:r w:rsidRPr="0011327E">
        <w:rPr>
          <w:rFonts w:ascii="Cambria" w:hAnsi="Cambria"/>
          <w:sz w:val="22"/>
        </w:rPr>
        <w:t xml:space="preserve">  </w:t>
      </w:r>
    </w:p>
    <w:p w:rsidR="00FC62A0" w:rsidRPr="000F6E6F" w:rsidRDefault="00FC62A0" w:rsidP="00FC62A0">
      <w:pPr>
        <w:rPr>
          <w:lang w:val="pl-PL" w:eastAsia="en-GB"/>
        </w:rPr>
      </w:pPr>
      <w:r>
        <w:rPr>
          <w:lang w:val="pl-PL" w:eastAsia="en-GB"/>
        </w:rPr>
        <w:t>…………………………………………………………………..</w:t>
      </w:r>
    </w:p>
    <w:p w:rsidR="00FC62A0" w:rsidRPr="000F6E6F" w:rsidRDefault="00FC62A0" w:rsidP="00FC62A0">
      <w:pPr>
        <w:rPr>
          <w:lang w:val="pl-PL" w:eastAsia="en-GB"/>
        </w:rPr>
      </w:pPr>
      <w:r>
        <w:rPr>
          <w:lang w:val="pl-PL" w:eastAsia="en-GB"/>
        </w:rPr>
        <w:t>………………………………………………………………….</w:t>
      </w:r>
    </w:p>
    <w:p w:rsidR="00FC62A0" w:rsidRPr="0011327E" w:rsidRDefault="00FC62A0" w:rsidP="00FC62A0">
      <w:pPr>
        <w:pStyle w:val="Objetacteprincipal"/>
        <w:spacing w:line="276" w:lineRule="auto"/>
        <w:contextualSpacing/>
        <w:jc w:val="left"/>
        <w:rPr>
          <w:rFonts w:ascii="Cambria" w:hAnsi="Cambria"/>
          <w:sz w:val="22"/>
        </w:rPr>
      </w:pPr>
      <w:r w:rsidRPr="0011327E">
        <w:rPr>
          <w:rFonts w:ascii="Cambria" w:hAnsi="Cambria"/>
          <w:sz w:val="22"/>
        </w:rPr>
        <w:t>…………………………………………………………</w:t>
      </w:r>
      <w:r>
        <w:rPr>
          <w:rFonts w:ascii="Cambria" w:hAnsi="Cambria"/>
          <w:sz w:val="22"/>
        </w:rPr>
        <w:t xml:space="preserve">.   </w:t>
      </w:r>
    </w:p>
    <w:p w:rsidR="00FC62A0" w:rsidRPr="000F6E6F" w:rsidRDefault="00FC62A0" w:rsidP="00FC62A0">
      <w:pPr>
        <w:pStyle w:val="Objetacteprincipal"/>
        <w:spacing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11327E">
        <w:rPr>
          <w:rFonts w:ascii="Cambria" w:hAnsi="Cambria"/>
          <w:b w:val="0"/>
          <w:sz w:val="22"/>
        </w:rPr>
        <w:t>(</w:t>
      </w:r>
      <w:r w:rsidRPr="000F6E6F">
        <w:rPr>
          <w:rFonts w:ascii="Cambria" w:hAnsi="Cambria"/>
          <w:b w:val="0"/>
          <w:sz w:val="18"/>
          <w:szCs w:val="18"/>
        </w:rPr>
        <w:t xml:space="preserve">pełna nazwa/firma, adres, w zależności </w:t>
      </w:r>
    </w:p>
    <w:p w:rsidR="00FC62A0" w:rsidRPr="000F6E6F" w:rsidRDefault="00FC62A0" w:rsidP="00FC62A0">
      <w:pPr>
        <w:pStyle w:val="Objetacteprincipal"/>
        <w:spacing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0F6E6F">
        <w:rPr>
          <w:rFonts w:ascii="Cambria" w:hAnsi="Cambria"/>
          <w:b w:val="0"/>
          <w:sz w:val="18"/>
          <w:szCs w:val="18"/>
        </w:rPr>
        <w:t>od podmiotu : NIP/PESEL. KRS/CEIDG)</w:t>
      </w:r>
    </w:p>
    <w:p w:rsidR="00FC62A0" w:rsidRPr="0011327E" w:rsidRDefault="00FC62A0" w:rsidP="00FC62A0">
      <w:pPr>
        <w:spacing w:after="0"/>
        <w:rPr>
          <w:lang w:val="pl-PL" w:eastAsia="en-GB"/>
        </w:rPr>
      </w:pPr>
      <w:r w:rsidRPr="0011327E">
        <w:rPr>
          <w:lang w:val="pl-PL" w:eastAsia="en-GB"/>
        </w:rPr>
        <w:t>reprezentowany przez :</w:t>
      </w:r>
    </w:p>
    <w:p w:rsidR="00FC62A0" w:rsidRPr="0011327E" w:rsidRDefault="00FC62A0" w:rsidP="00FC62A0">
      <w:pPr>
        <w:spacing w:after="0"/>
        <w:rPr>
          <w:lang w:val="pl-PL" w:eastAsia="en-GB"/>
        </w:rPr>
      </w:pPr>
      <w:r>
        <w:rPr>
          <w:lang w:val="pl-PL" w:eastAsia="en-GB"/>
        </w:rPr>
        <w:t>………………………………………………………………..</w:t>
      </w:r>
    </w:p>
    <w:p w:rsidR="00FC62A0" w:rsidRPr="000F6E6F" w:rsidRDefault="00FC62A0" w:rsidP="00FC62A0">
      <w:pPr>
        <w:spacing w:after="0"/>
        <w:rPr>
          <w:sz w:val="18"/>
          <w:szCs w:val="18"/>
          <w:lang w:val="pl-PL" w:eastAsia="en-GB"/>
        </w:rPr>
      </w:pPr>
      <w:r w:rsidRPr="000F6E6F">
        <w:rPr>
          <w:sz w:val="18"/>
          <w:szCs w:val="18"/>
          <w:lang w:val="pl-PL" w:eastAsia="en-GB"/>
        </w:rPr>
        <w:t>(imię, nazwisko, stanowisko/</w:t>
      </w:r>
    </w:p>
    <w:p w:rsidR="00FC62A0" w:rsidRPr="000F6E6F" w:rsidRDefault="00FC62A0" w:rsidP="00FC62A0">
      <w:pPr>
        <w:spacing w:after="0"/>
        <w:rPr>
          <w:sz w:val="18"/>
          <w:szCs w:val="18"/>
          <w:lang w:val="pl-PL" w:eastAsia="en-GB"/>
        </w:rPr>
      </w:pPr>
      <w:r w:rsidRPr="000F6E6F">
        <w:rPr>
          <w:sz w:val="18"/>
          <w:szCs w:val="18"/>
          <w:lang w:val="pl-PL" w:eastAsia="en-GB"/>
        </w:rPr>
        <w:t>podstawa do reprezentacji)</w:t>
      </w:r>
    </w:p>
    <w:p w:rsidR="00FC62A0" w:rsidRPr="0011327E" w:rsidRDefault="00FC62A0" w:rsidP="00FC62A0">
      <w:pPr>
        <w:pStyle w:val="Objetacteprincipal"/>
        <w:spacing w:line="276" w:lineRule="auto"/>
        <w:contextualSpacing/>
        <w:rPr>
          <w:rFonts w:ascii="Cambria" w:hAnsi="Cambria"/>
          <w:sz w:val="22"/>
        </w:rPr>
      </w:pPr>
    </w:p>
    <w:p w:rsidR="00FC62A0" w:rsidRPr="0011327E" w:rsidRDefault="00FC62A0" w:rsidP="00FC62A0">
      <w:pPr>
        <w:pStyle w:val="Objetacteprincipal"/>
        <w:spacing w:line="276" w:lineRule="auto"/>
        <w:contextualSpacing/>
        <w:jc w:val="left"/>
        <w:rPr>
          <w:rFonts w:ascii="Cambria" w:hAnsi="Cambria"/>
          <w:sz w:val="22"/>
        </w:rPr>
      </w:pPr>
    </w:p>
    <w:p w:rsidR="00FC62A0" w:rsidRPr="005138C8" w:rsidRDefault="00FC62A0" w:rsidP="00FC62A0">
      <w:pPr>
        <w:pStyle w:val="Objetacteprincipal"/>
        <w:spacing w:line="276" w:lineRule="auto"/>
        <w:contextualSpacing/>
        <w:rPr>
          <w:rFonts w:ascii="Cambria" w:hAnsi="Cambria"/>
          <w:szCs w:val="24"/>
          <w:u w:val="single"/>
        </w:rPr>
      </w:pPr>
      <w:r w:rsidRPr="005138C8">
        <w:rPr>
          <w:rFonts w:ascii="Cambria" w:hAnsi="Cambria"/>
          <w:szCs w:val="24"/>
          <w:u w:val="single"/>
        </w:rPr>
        <w:t>Oświadczenie Wykonawcy</w:t>
      </w:r>
    </w:p>
    <w:p w:rsidR="00FC62A0" w:rsidRPr="000F6E6F" w:rsidRDefault="00FC62A0" w:rsidP="00FC62A0">
      <w:pPr>
        <w:pStyle w:val="Objetacteprincipal"/>
        <w:spacing w:after="0" w:line="276" w:lineRule="auto"/>
        <w:contextualSpacing/>
        <w:jc w:val="lef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składane na podstawie art. 125 ust.1 ustawy z dnia 11 września 2019 r.  </w:t>
      </w:r>
      <w:r w:rsidRPr="005138C8">
        <w:rPr>
          <w:rFonts w:ascii="Cambria" w:hAnsi="Cambria"/>
          <w:szCs w:val="24"/>
        </w:rPr>
        <w:t xml:space="preserve">Prawo zamówień publicznych   </w:t>
      </w:r>
      <w:r>
        <w:rPr>
          <w:rFonts w:ascii="Cambria" w:hAnsi="Cambria"/>
          <w:szCs w:val="24"/>
        </w:rPr>
        <w:t xml:space="preserve">(tekst jedn. </w:t>
      </w:r>
      <w:proofErr w:type="spellStart"/>
      <w:r>
        <w:rPr>
          <w:rFonts w:ascii="Cambria" w:hAnsi="Cambria"/>
          <w:szCs w:val="24"/>
        </w:rPr>
        <w:t>Dz.U</w:t>
      </w:r>
      <w:proofErr w:type="spellEnd"/>
      <w:r>
        <w:rPr>
          <w:rFonts w:ascii="Cambria" w:hAnsi="Cambria"/>
          <w:szCs w:val="24"/>
        </w:rPr>
        <w:t xml:space="preserve">. z 2019 r. poz. 2019 z </w:t>
      </w:r>
      <w:proofErr w:type="spellStart"/>
      <w:r>
        <w:rPr>
          <w:rFonts w:ascii="Cambria" w:hAnsi="Cambria"/>
          <w:szCs w:val="24"/>
        </w:rPr>
        <w:t>późn</w:t>
      </w:r>
      <w:proofErr w:type="spellEnd"/>
      <w:r>
        <w:rPr>
          <w:rFonts w:ascii="Cambria" w:hAnsi="Cambria"/>
          <w:szCs w:val="24"/>
        </w:rPr>
        <w:t xml:space="preserve">. zm.)  - dalej ustawa </w:t>
      </w:r>
      <w:proofErr w:type="spellStart"/>
      <w:r>
        <w:rPr>
          <w:rFonts w:ascii="Cambria" w:hAnsi="Cambria"/>
          <w:szCs w:val="24"/>
        </w:rPr>
        <w:t>Pzp</w:t>
      </w:r>
      <w:proofErr w:type="spellEnd"/>
      <w:r w:rsidRPr="005138C8">
        <w:rPr>
          <w:rFonts w:ascii="Cambria" w:hAnsi="Cambria"/>
          <w:szCs w:val="24"/>
        </w:rPr>
        <w:t xml:space="preserve"> dalej jako: ustawa </w:t>
      </w:r>
      <w:proofErr w:type="spellStart"/>
      <w:r w:rsidRPr="005138C8">
        <w:rPr>
          <w:rFonts w:ascii="Cambria" w:hAnsi="Cambria"/>
          <w:szCs w:val="24"/>
        </w:rPr>
        <w:t>Pzp</w:t>
      </w:r>
      <w:proofErr w:type="spellEnd"/>
    </w:p>
    <w:p w:rsidR="00FC62A0" w:rsidRPr="00DF2E78" w:rsidRDefault="00FC62A0" w:rsidP="00FC62A0">
      <w:pPr>
        <w:spacing w:after="0"/>
        <w:rPr>
          <w:lang w:val="pl-PL" w:eastAsia="en-GB"/>
        </w:rPr>
      </w:pPr>
    </w:p>
    <w:p w:rsidR="00FC62A0" w:rsidRDefault="00FC62A0" w:rsidP="00FC62A0">
      <w:pPr>
        <w:spacing w:after="0"/>
        <w:jc w:val="center"/>
        <w:rPr>
          <w:b/>
          <w:sz w:val="28"/>
          <w:szCs w:val="28"/>
          <w:u w:val="single"/>
          <w:lang w:val="pl-PL"/>
        </w:rPr>
      </w:pPr>
      <w:r w:rsidRPr="00CF6F17">
        <w:rPr>
          <w:b/>
          <w:sz w:val="28"/>
          <w:szCs w:val="28"/>
          <w:u w:val="single"/>
          <w:lang w:val="pl-PL"/>
        </w:rPr>
        <w:t xml:space="preserve">DOTYCZĄCE  </w:t>
      </w:r>
      <w:r>
        <w:rPr>
          <w:b/>
          <w:sz w:val="28"/>
          <w:szCs w:val="28"/>
          <w:u w:val="single"/>
          <w:lang w:val="pl-PL"/>
        </w:rPr>
        <w:t xml:space="preserve">PODSTAW WYKLUCZENIA Z POSTĘPOWANIA </w:t>
      </w:r>
    </w:p>
    <w:p w:rsidR="00FC62A0" w:rsidRPr="00CF6F17" w:rsidRDefault="00FC62A0" w:rsidP="00FC62A0">
      <w:pPr>
        <w:spacing w:after="0"/>
        <w:jc w:val="center"/>
        <w:rPr>
          <w:b/>
          <w:sz w:val="28"/>
          <w:szCs w:val="28"/>
          <w:u w:val="single"/>
          <w:lang w:val="pl-PL"/>
        </w:rPr>
      </w:pPr>
      <w:r>
        <w:rPr>
          <w:b/>
          <w:sz w:val="28"/>
          <w:szCs w:val="28"/>
          <w:u w:val="single"/>
          <w:lang w:val="pl-PL"/>
        </w:rPr>
        <w:t xml:space="preserve">ORAZ </w:t>
      </w:r>
      <w:r w:rsidRPr="00CF6F17">
        <w:rPr>
          <w:b/>
          <w:sz w:val="28"/>
          <w:szCs w:val="28"/>
          <w:u w:val="single"/>
          <w:lang w:val="pl-PL"/>
        </w:rPr>
        <w:t>SPEŁNIANIA   WARUNKÓW  UDZIAŁU W POSTĘPOWANIU</w:t>
      </w:r>
    </w:p>
    <w:p w:rsidR="00FC62A0" w:rsidRPr="00CF6F17" w:rsidRDefault="00FC62A0" w:rsidP="00FC62A0">
      <w:pPr>
        <w:spacing w:after="0"/>
        <w:jc w:val="center"/>
        <w:rPr>
          <w:lang w:val="pl-PL" w:eastAsia="en-GB"/>
        </w:rPr>
      </w:pPr>
    </w:p>
    <w:p w:rsidR="00FC62A0" w:rsidRPr="00CC7BE8" w:rsidRDefault="00FC62A0" w:rsidP="00FC62A0">
      <w:pPr>
        <w:pStyle w:val="Akapitzlist"/>
        <w:ind w:left="644"/>
        <w:rPr>
          <w:rFonts w:ascii="Cambria" w:eastAsia="Cambria" w:hAnsi="Cambria" w:cs="Cambria"/>
          <w:b/>
          <w:bCs/>
          <w:sz w:val="24"/>
          <w:szCs w:val="24"/>
        </w:rPr>
      </w:pPr>
      <w:r w:rsidRPr="005138C8">
        <w:rPr>
          <w:sz w:val="24"/>
          <w:szCs w:val="24"/>
          <w:lang w:eastAsia="en-GB"/>
        </w:rPr>
        <w:t>Na</w:t>
      </w:r>
      <w:r>
        <w:rPr>
          <w:sz w:val="24"/>
          <w:szCs w:val="24"/>
          <w:lang w:eastAsia="en-GB"/>
        </w:rPr>
        <w:t xml:space="preserve">  </w:t>
      </w:r>
      <w:r w:rsidRPr="005138C8">
        <w:rPr>
          <w:sz w:val="24"/>
          <w:szCs w:val="24"/>
          <w:lang w:eastAsia="en-GB"/>
        </w:rPr>
        <w:t xml:space="preserve"> potrzeby </w:t>
      </w:r>
      <w:r>
        <w:rPr>
          <w:sz w:val="24"/>
          <w:szCs w:val="24"/>
          <w:lang w:eastAsia="en-GB"/>
        </w:rPr>
        <w:t xml:space="preserve">  </w:t>
      </w:r>
      <w:r w:rsidRPr="005138C8">
        <w:rPr>
          <w:sz w:val="24"/>
          <w:szCs w:val="24"/>
          <w:lang w:eastAsia="en-GB"/>
        </w:rPr>
        <w:t xml:space="preserve">postępowania </w:t>
      </w:r>
      <w:r>
        <w:rPr>
          <w:sz w:val="24"/>
          <w:szCs w:val="24"/>
          <w:lang w:eastAsia="en-GB"/>
        </w:rPr>
        <w:t xml:space="preserve">  </w:t>
      </w:r>
      <w:r w:rsidRPr="005138C8">
        <w:rPr>
          <w:sz w:val="24"/>
          <w:szCs w:val="24"/>
          <w:lang w:eastAsia="en-GB"/>
        </w:rPr>
        <w:t xml:space="preserve">o </w:t>
      </w:r>
      <w:r>
        <w:rPr>
          <w:sz w:val="24"/>
          <w:szCs w:val="24"/>
          <w:lang w:eastAsia="en-GB"/>
        </w:rPr>
        <w:t xml:space="preserve">  </w:t>
      </w:r>
      <w:r w:rsidRPr="005138C8">
        <w:rPr>
          <w:sz w:val="24"/>
          <w:szCs w:val="24"/>
          <w:lang w:eastAsia="en-GB"/>
        </w:rPr>
        <w:t xml:space="preserve">udzielenie </w:t>
      </w:r>
      <w:r>
        <w:rPr>
          <w:sz w:val="24"/>
          <w:szCs w:val="24"/>
          <w:lang w:eastAsia="en-GB"/>
        </w:rPr>
        <w:t xml:space="preserve">  </w:t>
      </w:r>
      <w:r w:rsidRPr="005138C8">
        <w:rPr>
          <w:sz w:val="24"/>
          <w:szCs w:val="24"/>
          <w:lang w:eastAsia="en-GB"/>
        </w:rPr>
        <w:t>zamówienia</w:t>
      </w:r>
      <w:r>
        <w:rPr>
          <w:sz w:val="24"/>
          <w:szCs w:val="24"/>
          <w:lang w:eastAsia="en-GB"/>
        </w:rPr>
        <w:t xml:space="preserve">   publicznego, którego przedmiotem jest robota budowlana na zadaniu inwestycyjnym pn.</w:t>
      </w:r>
      <w:r w:rsidRPr="000F3D7B">
        <w:rPr>
          <w:b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 xml:space="preserve">  </w:t>
      </w:r>
      <w:r w:rsidRPr="00633C8C">
        <w:rPr>
          <w:rFonts w:ascii="Cambria" w:eastAsia="Cambria" w:hAnsi="Cambria" w:cs="Cambria"/>
          <w:sz w:val="24"/>
          <w:szCs w:val="24"/>
        </w:rPr>
        <w:t>„</w:t>
      </w:r>
      <w:r w:rsidRPr="00633C8C">
        <w:rPr>
          <w:rFonts w:ascii="Cambria" w:eastAsia="Cambria" w:hAnsi="Cambria" w:cs="Cambria"/>
          <w:b/>
          <w:i/>
          <w:sz w:val="24"/>
          <w:szCs w:val="24"/>
        </w:rPr>
        <w:t xml:space="preserve">Budowa odcinka  </w:t>
      </w:r>
      <w:r w:rsidRPr="00633C8C">
        <w:rPr>
          <w:rFonts w:ascii="Cambria" w:eastAsia="Cambria" w:hAnsi="Cambria" w:cs="Cambria"/>
          <w:b/>
          <w:bCs/>
          <w:sz w:val="24"/>
          <w:szCs w:val="24"/>
        </w:rPr>
        <w:t xml:space="preserve"> drogi gminnej na działce nr 151</w:t>
      </w:r>
      <w:r>
        <w:rPr>
          <w:rFonts w:ascii="Cambria" w:eastAsia="Cambria" w:hAnsi="Cambria" w:cs="Cambria"/>
          <w:b/>
          <w:bCs/>
          <w:sz w:val="24"/>
          <w:szCs w:val="24"/>
        </w:rPr>
        <w:t>/2 w miejscowości Kolonia Kuźnia”.</w:t>
      </w:r>
      <w:r w:rsidRPr="00CC7BE8">
        <w:rPr>
          <w:sz w:val="24"/>
          <w:szCs w:val="24"/>
          <w:lang w:eastAsia="en-GB"/>
        </w:rPr>
        <w:t xml:space="preserve"> </w:t>
      </w:r>
      <w:r w:rsidRPr="00CC7BE8">
        <w:rPr>
          <w:sz w:val="24"/>
          <w:szCs w:val="24"/>
        </w:rPr>
        <w:t xml:space="preserve">prowadzonego przez </w:t>
      </w:r>
      <w:r w:rsidRPr="00CC7BE8">
        <w:rPr>
          <w:b/>
          <w:sz w:val="24"/>
          <w:szCs w:val="24"/>
        </w:rPr>
        <w:t>Gminę Jastrząb,</w:t>
      </w:r>
      <w:r w:rsidRPr="00CC7BE8">
        <w:rPr>
          <w:sz w:val="24"/>
          <w:szCs w:val="24"/>
        </w:rPr>
        <w:t xml:space="preserve"> </w:t>
      </w:r>
      <w:r w:rsidRPr="00CC7BE8">
        <w:rPr>
          <w:sz w:val="24"/>
          <w:szCs w:val="24"/>
          <w:lang w:eastAsia="en-GB"/>
        </w:rPr>
        <w:t>oświadczam, co następuje:</w:t>
      </w:r>
    </w:p>
    <w:p w:rsidR="00FC62A0" w:rsidRPr="0039081C" w:rsidRDefault="00FC62A0" w:rsidP="00FC62A0">
      <w:pPr>
        <w:rPr>
          <w:b/>
          <w:sz w:val="24"/>
          <w:szCs w:val="24"/>
          <w:lang w:val="pl-PL" w:eastAsia="en-GB"/>
        </w:rPr>
      </w:pPr>
      <w:r w:rsidRPr="0039081C">
        <w:rPr>
          <w:b/>
          <w:sz w:val="24"/>
          <w:szCs w:val="24"/>
          <w:lang w:val="pl-PL" w:eastAsia="en-GB"/>
        </w:rPr>
        <w:t>OŚWIADCZENIA DOTYCZĄCE WYKONAWCY</w:t>
      </w:r>
    </w:p>
    <w:p w:rsidR="00FC62A0" w:rsidRPr="00F073E8" w:rsidRDefault="00FC62A0" w:rsidP="00FC62A0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eastAsia="en-GB"/>
        </w:rPr>
        <w:t>1.</w:t>
      </w:r>
      <w:r w:rsidRPr="00F073E8">
        <w:rPr>
          <w:sz w:val="24"/>
          <w:szCs w:val="24"/>
          <w:lang w:eastAsia="en-GB"/>
        </w:rPr>
        <w:t>Oświadczam</w:t>
      </w:r>
      <w:r w:rsidRPr="00F073E8">
        <w:rPr>
          <w:sz w:val="24"/>
          <w:szCs w:val="24"/>
          <w:lang w:val="pl-PL" w:eastAsia="en-GB"/>
        </w:rPr>
        <w:t>, że nie podlegam wykluczeniu z postępowania na podstawie art. 108 ust. 1</w:t>
      </w:r>
    </w:p>
    <w:p w:rsidR="00FC62A0" w:rsidRPr="00F073E8" w:rsidRDefault="00FC62A0" w:rsidP="00FC62A0">
      <w:pPr>
        <w:pStyle w:val="Akapitzlist"/>
        <w:spacing w:after="0"/>
        <w:ind w:left="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</w:t>
      </w:r>
      <w:r w:rsidRPr="00F073E8">
        <w:rPr>
          <w:sz w:val="24"/>
          <w:szCs w:val="24"/>
          <w:lang w:eastAsia="en-GB"/>
        </w:rPr>
        <w:t xml:space="preserve"> oraz art. 109 ust. 1 </w:t>
      </w:r>
      <w:proofErr w:type="spellStart"/>
      <w:r w:rsidRPr="00F073E8">
        <w:rPr>
          <w:sz w:val="24"/>
          <w:szCs w:val="24"/>
          <w:lang w:eastAsia="en-GB"/>
        </w:rPr>
        <w:t>pkt</w:t>
      </w:r>
      <w:proofErr w:type="spellEnd"/>
      <w:r w:rsidRPr="00F073E8">
        <w:rPr>
          <w:sz w:val="24"/>
          <w:szCs w:val="24"/>
          <w:lang w:eastAsia="en-GB"/>
        </w:rPr>
        <w:t xml:space="preserve"> 4</w:t>
      </w:r>
      <w:r>
        <w:rPr>
          <w:sz w:val="24"/>
          <w:szCs w:val="24"/>
          <w:lang w:eastAsia="en-GB"/>
        </w:rPr>
        <w:t xml:space="preserve"> </w:t>
      </w:r>
      <w:r w:rsidRPr="00F073E8">
        <w:rPr>
          <w:sz w:val="24"/>
          <w:szCs w:val="24"/>
          <w:lang w:eastAsia="en-GB"/>
        </w:rPr>
        <w:t xml:space="preserve">ustawy </w:t>
      </w:r>
      <w:proofErr w:type="spellStart"/>
      <w:r w:rsidRPr="00F073E8">
        <w:rPr>
          <w:sz w:val="24"/>
          <w:szCs w:val="24"/>
          <w:lang w:eastAsia="en-GB"/>
        </w:rPr>
        <w:t>Pzp</w:t>
      </w:r>
      <w:proofErr w:type="spellEnd"/>
    </w:p>
    <w:p w:rsidR="00FC62A0" w:rsidRPr="000F6E6F" w:rsidRDefault="00FC62A0" w:rsidP="00FC62A0">
      <w:pPr>
        <w:pStyle w:val="Akapitzlist"/>
        <w:spacing w:after="0"/>
        <w:ind w:left="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2.  Oświadczam, że spełniam warunki udziału w postępowaniu określone w Specyfikacji Warunków Zamówienia </w:t>
      </w:r>
    </w:p>
    <w:p w:rsidR="00FC62A0" w:rsidRPr="0011327E" w:rsidRDefault="00FC62A0" w:rsidP="00FC62A0">
      <w:pPr>
        <w:spacing w:after="0"/>
        <w:rPr>
          <w:lang w:val="pl-PL" w:eastAsia="en-GB"/>
        </w:rPr>
      </w:pPr>
    </w:p>
    <w:p w:rsidR="00FC62A0" w:rsidRDefault="00FC62A0" w:rsidP="00FC62A0">
      <w:pPr>
        <w:pStyle w:val="Akapitzlist"/>
        <w:spacing w:after="0"/>
        <w:rPr>
          <w:i/>
          <w:sz w:val="24"/>
          <w:szCs w:val="24"/>
          <w:lang w:eastAsia="en-GB"/>
        </w:rPr>
      </w:pPr>
      <w:r>
        <w:rPr>
          <w:i/>
          <w:sz w:val="24"/>
          <w:szCs w:val="24"/>
          <w:lang w:eastAsia="en-GB"/>
        </w:rPr>
        <w:t xml:space="preserve">                                                                                        (podpis, miejscowość, data)</w:t>
      </w:r>
    </w:p>
    <w:p w:rsidR="00FC62A0" w:rsidRDefault="00FC62A0" w:rsidP="00FC62A0">
      <w:pPr>
        <w:spacing w:after="0"/>
        <w:rPr>
          <w:sz w:val="24"/>
          <w:szCs w:val="24"/>
          <w:lang w:val="pl-PL" w:eastAsia="en-GB"/>
        </w:rPr>
      </w:pPr>
      <w:r w:rsidRPr="00F073E8">
        <w:rPr>
          <w:sz w:val="24"/>
          <w:szCs w:val="24"/>
          <w:lang w:val="pl-PL" w:eastAsia="en-GB"/>
        </w:rPr>
        <w:t xml:space="preserve">Oświadczam, że zachodzą w stosunku do mnie podstawy wykluczenia z postępowania  na podstawie art. …. Ustawy </w:t>
      </w:r>
      <w:proofErr w:type="spellStart"/>
      <w:r w:rsidRPr="00F073E8">
        <w:rPr>
          <w:sz w:val="24"/>
          <w:szCs w:val="24"/>
          <w:lang w:val="pl-PL" w:eastAsia="en-GB"/>
        </w:rPr>
        <w:t>Pzp</w:t>
      </w:r>
      <w:proofErr w:type="spellEnd"/>
      <w:r w:rsidRPr="00F073E8">
        <w:rPr>
          <w:sz w:val="24"/>
          <w:szCs w:val="24"/>
          <w:lang w:val="pl-PL" w:eastAsia="en-GB"/>
        </w:rPr>
        <w:t xml:space="preserve"> (podać mającą zastosowanie podstawę wykluczenia spośród wymienionych w art. 108 ust. 1 </w:t>
      </w:r>
      <w:r>
        <w:rPr>
          <w:sz w:val="24"/>
          <w:szCs w:val="24"/>
          <w:lang w:val="pl-PL" w:eastAsia="en-GB"/>
        </w:rPr>
        <w:t xml:space="preserve"> lub art. 109 ust. 1 </w:t>
      </w:r>
      <w:proofErr w:type="spellStart"/>
      <w:r>
        <w:rPr>
          <w:sz w:val="24"/>
          <w:szCs w:val="24"/>
          <w:lang w:val="pl-PL" w:eastAsia="en-GB"/>
        </w:rPr>
        <w:t>pkt</w:t>
      </w:r>
      <w:proofErr w:type="spellEnd"/>
      <w:r>
        <w:rPr>
          <w:sz w:val="24"/>
          <w:szCs w:val="24"/>
          <w:lang w:val="pl-PL" w:eastAsia="en-GB"/>
        </w:rPr>
        <w:t xml:space="preserve"> 4  ustawy </w:t>
      </w:r>
      <w:proofErr w:type="spellStart"/>
      <w:r>
        <w:rPr>
          <w:sz w:val="24"/>
          <w:szCs w:val="24"/>
          <w:lang w:val="pl-PL" w:eastAsia="en-GB"/>
        </w:rPr>
        <w:t>Pzp</w:t>
      </w:r>
      <w:proofErr w:type="spellEnd"/>
      <w:r>
        <w:rPr>
          <w:sz w:val="24"/>
          <w:szCs w:val="24"/>
          <w:lang w:val="pl-PL" w:eastAsia="en-GB"/>
        </w:rPr>
        <w:t xml:space="preserve">). Jednocześnie oświadczam,  ze w związku z ww. okolicznością na podstawie art. 110 ust. 2 ustawy </w:t>
      </w:r>
      <w:proofErr w:type="spellStart"/>
      <w:r>
        <w:rPr>
          <w:sz w:val="24"/>
          <w:szCs w:val="24"/>
          <w:lang w:val="pl-PL" w:eastAsia="en-GB"/>
        </w:rPr>
        <w:t>Pzp</w:t>
      </w:r>
      <w:proofErr w:type="spellEnd"/>
      <w:r>
        <w:rPr>
          <w:sz w:val="24"/>
          <w:szCs w:val="24"/>
          <w:lang w:val="pl-PL" w:eastAsia="en-GB"/>
        </w:rPr>
        <w:t xml:space="preserve"> podjąłem następujące środki naprawcze.</w:t>
      </w:r>
    </w:p>
    <w:p w:rsidR="00FC62A0" w:rsidRDefault="00FC62A0" w:rsidP="00FC62A0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lastRenderedPageBreak/>
        <w:t>……………………………………………………………………………………………………………………………………………………</w:t>
      </w:r>
    </w:p>
    <w:p w:rsidR="00FC62A0" w:rsidRDefault="00FC62A0" w:rsidP="00FC62A0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…………………………………………………………………………………………………………………………………………………..</w:t>
      </w:r>
    </w:p>
    <w:p w:rsidR="00FC62A0" w:rsidRDefault="00FC62A0" w:rsidP="00FC62A0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…………………………………………………………………………………………………………………………………………………..</w:t>
      </w:r>
    </w:p>
    <w:p w:rsidR="00FC62A0" w:rsidRDefault="00FC62A0" w:rsidP="00FC62A0">
      <w:pPr>
        <w:spacing w:after="0"/>
        <w:rPr>
          <w:sz w:val="24"/>
          <w:szCs w:val="24"/>
          <w:lang w:val="pl-PL" w:eastAsia="en-GB"/>
        </w:rPr>
      </w:pPr>
    </w:p>
    <w:p w:rsidR="00FC62A0" w:rsidRDefault="00FC62A0" w:rsidP="00FC62A0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 xml:space="preserve">                                                                                                     (podpis, miejscowość, data)</w:t>
      </w:r>
    </w:p>
    <w:p w:rsidR="00FC62A0" w:rsidRDefault="00FC62A0" w:rsidP="00FC62A0">
      <w:pPr>
        <w:spacing w:after="0"/>
        <w:rPr>
          <w:sz w:val="24"/>
          <w:szCs w:val="24"/>
          <w:lang w:val="pl-PL" w:eastAsia="en-GB"/>
        </w:rPr>
      </w:pPr>
    </w:p>
    <w:p w:rsidR="00FC62A0" w:rsidRDefault="00FC62A0" w:rsidP="00FC62A0">
      <w:pPr>
        <w:spacing w:after="0"/>
        <w:rPr>
          <w:sz w:val="24"/>
          <w:szCs w:val="24"/>
          <w:lang w:val="pl-PL" w:eastAsia="en-GB"/>
        </w:rPr>
      </w:pPr>
    </w:p>
    <w:p w:rsidR="00FC62A0" w:rsidRPr="00E6534F" w:rsidRDefault="00FC62A0" w:rsidP="00FC62A0">
      <w:pPr>
        <w:spacing w:after="0"/>
        <w:rPr>
          <w:b/>
          <w:sz w:val="24"/>
          <w:szCs w:val="24"/>
          <w:lang w:val="pl-PL" w:eastAsia="en-GB"/>
        </w:rPr>
      </w:pPr>
      <w:r w:rsidRPr="00E6534F">
        <w:rPr>
          <w:b/>
          <w:sz w:val="24"/>
          <w:szCs w:val="24"/>
          <w:lang w:val="pl-PL" w:eastAsia="en-GB"/>
        </w:rPr>
        <w:t>OŚWIADCZENIA DOTYCZĄCE PODMIOTU, NA KTÓREGO ZASOBACH POLEGA WYKONAWCA</w:t>
      </w:r>
    </w:p>
    <w:p w:rsidR="00FC62A0" w:rsidRDefault="00FC62A0" w:rsidP="00FC62A0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Oświadczam, że w celu wykazania spełniania warunków udziału w postępowaniu, określonych przez Zamawiającego w  SWZ polegam za zasobach następujących podmiotu /ów:</w:t>
      </w:r>
    </w:p>
    <w:p w:rsidR="00FC62A0" w:rsidRDefault="00FC62A0" w:rsidP="00FC62A0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…………………………………………………………………………………………………………………………………………………</w:t>
      </w:r>
    </w:p>
    <w:p w:rsidR="00FC62A0" w:rsidRDefault="00FC62A0" w:rsidP="00FC62A0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,…………………………………………………………………………………………………………………………………………………</w:t>
      </w:r>
    </w:p>
    <w:p w:rsidR="00FC62A0" w:rsidRPr="00E6534F" w:rsidRDefault="00FC62A0" w:rsidP="00FC62A0">
      <w:pPr>
        <w:spacing w:after="0"/>
        <w:rPr>
          <w:sz w:val="20"/>
          <w:szCs w:val="20"/>
          <w:lang w:val="pl-PL" w:eastAsia="en-GB"/>
        </w:rPr>
      </w:pPr>
      <w:r w:rsidRPr="00E6534F">
        <w:rPr>
          <w:sz w:val="20"/>
          <w:szCs w:val="20"/>
          <w:lang w:val="pl-PL" w:eastAsia="en-GB"/>
        </w:rPr>
        <w:t>(podać pełną nazwę, adres oraz w zależności od podmiotu NIP/Pesel; KRS/</w:t>
      </w:r>
      <w:proofErr w:type="spellStart"/>
      <w:r w:rsidRPr="00E6534F">
        <w:rPr>
          <w:sz w:val="20"/>
          <w:szCs w:val="20"/>
          <w:lang w:val="pl-PL" w:eastAsia="en-GB"/>
        </w:rPr>
        <w:t>CEiDG</w:t>
      </w:r>
      <w:proofErr w:type="spellEnd"/>
      <w:r w:rsidRPr="00E6534F">
        <w:rPr>
          <w:sz w:val="20"/>
          <w:szCs w:val="20"/>
          <w:lang w:val="pl-PL" w:eastAsia="en-GB"/>
        </w:rPr>
        <w:t>) w następującym zakresie:</w:t>
      </w:r>
    </w:p>
    <w:p w:rsidR="00FC62A0" w:rsidRDefault="00FC62A0" w:rsidP="00FC62A0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………………………………………………………………………………………………………………………………………………..</w:t>
      </w:r>
    </w:p>
    <w:p w:rsidR="00FC62A0" w:rsidRDefault="00FC62A0" w:rsidP="00FC62A0">
      <w:pPr>
        <w:spacing w:after="0"/>
        <w:rPr>
          <w:sz w:val="20"/>
          <w:szCs w:val="20"/>
          <w:lang w:val="pl-PL" w:eastAsia="en-GB"/>
        </w:rPr>
      </w:pPr>
      <w:r w:rsidRPr="00E6534F">
        <w:rPr>
          <w:sz w:val="20"/>
          <w:szCs w:val="20"/>
          <w:lang w:val="pl-PL" w:eastAsia="en-GB"/>
        </w:rPr>
        <w:t>(określić odpowiedni zakres dla wskazanego podmiotu).</w:t>
      </w:r>
    </w:p>
    <w:p w:rsidR="00FC62A0" w:rsidRPr="00E6534F" w:rsidRDefault="00FC62A0" w:rsidP="00FC62A0">
      <w:pPr>
        <w:spacing w:after="0"/>
        <w:rPr>
          <w:sz w:val="20"/>
          <w:szCs w:val="20"/>
          <w:lang w:val="pl-PL" w:eastAsia="en-GB"/>
        </w:rPr>
      </w:pPr>
    </w:p>
    <w:p w:rsidR="00FC62A0" w:rsidRDefault="00FC62A0" w:rsidP="00FC62A0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 xml:space="preserve">Wskazany/e podmiot/y nie podlega/ja wykluczeniu z </w:t>
      </w:r>
      <w:r w:rsidR="005047A7">
        <w:rPr>
          <w:sz w:val="24"/>
          <w:szCs w:val="24"/>
          <w:lang w:val="pl-PL" w:eastAsia="en-GB"/>
        </w:rPr>
        <w:t>postępowania</w:t>
      </w:r>
      <w:r>
        <w:rPr>
          <w:sz w:val="24"/>
          <w:szCs w:val="24"/>
          <w:lang w:val="pl-PL" w:eastAsia="en-GB"/>
        </w:rPr>
        <w:t xml:space="preserve"> o udzielenie zamówienia.</w:t>
      </w:r>
    </w:p>
    <w:p w:rsidR="00FC62A0" w:rsidRDefault="00FC62A0" w:rsidP="00FC62A0">
      <w:pPr>
        <w:spacing w:after="0"/>
        <w:rPr>
          <w:sz w:val="24"/>
          <w:szCs w:val="24"/>
          <w:lang w:val="pl-PL" w:eastAsia="en-GB"/>
        </w:rPr>
      </w:pPr>
    </w:p>
    <w:p w:rsidR="00FC62A0" w:rsidRPr="00F073E8" w:rsidRDefault="00FC62A0" w:rsidP="00FC62A0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 xml:space="preserve">                                                                                                    (podpis, miejscowość, data)</w:t>
      </w:r>
    </w:p>
    <w:p w:rsidR="00FC62A0" w:rsidRPr="00F073E8" w:rsidRDefault="00FC62A0" w:rsidP="00FC62A0">
      <w:pPr>
        <w:pStyle w:val="Akapitzlist"/>
        <w:spacing w:after="0"/>
        <w:rPr>
          <w:sz w:val="24"/>
          <w:szCs w:val="24"/>
          <w:lang w:eastAsia="en-GB"/>
        </w:rPr>
      </w:pPr>
    </w:p>
    <w:p w:rsidR="00FC62A0" w:rsidRPr="00F073E8" w:rsidRDefault="00FC62A0" w:rsidP="00FC62A0">
      <w:pPr>
        <w:spacing w:after="0"/>
        <w:rPr>
          <w:lang w:val="pl-PL" w:eastAsia="en-GB"/>
        </w:rPr>
      </w:pPr>
    </w:p>
    <w:p w:rsidR="00FC62A0" w:rsidRPr="0011327E" w:rsidRDefault="00FC62A0" w:rsidP="00FC62A0">
      <w:pPr>
        <w:pStyle w:val="Akapitzlist"/>
        <w:spacing w:after="0"/>
        <w:rPr>
          <w:lang w:eastAsia="en-GB"/>
        </w:rPr>
      </w:pPr>
    </w:p>
    <w:p w:rsidR="00FC62A0" w:rsidRPr="0011327E" w:rsidRDefault="00FC62A0" w:rsidP="00FC62A0">
      <w:pPr>
        <w:spacing w:after="0"/>
        <w:rPr>
          <w:lang w:val="pl-PL" w:eastAsia="en-GB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CB9CA" w:themeFill="text2" w:themeFillTint="66"/>
        <w:tblLook w:val="04A0"/>
      </w:tblPr>
      <w:tblGrid>
        <w:gridCol w:w="9480"/>
      </w:tblGrid>
      <w:tr w:rsidR="00FC62A0" w:rsidTr="00C07B79">
        <w:tc>
          <w:tcPr>
            <w:tcW w:w="9480" w:type="dxa"/>
            <w:shd w:val="clear" w:color="auto" w:fill="ACB9CA" w:themeFill="text2" w:themeFillTint="66"/>
          </w:tcPr>
          <w:p w:rsidR="00FC62A0" w:rsidRDefault="00FC62A0" w:rsidP="00C07B79">
            <w:pPr>
              <w:pStyle w:val="Akapitzlist"/>
              <w:spacing w:after="0"/>
              <w:rPr>
                <w:lang w:eastAsia="en-GB"/>
              </w:rPr>
            </w:pPr>
            <w:r w:rsidRPr="0011327E">
              <w:rPr>
                <w:b/>
                <w:sz w:val="24"/>
                <w:szCs w:val="24"/>
                <w:lang w:eastAsia="en-GB"/>
              </w:rPr>
              <w:t>OŚWIADCZENIE DOTYCZĄCE PODANYCH INFORMACJI:</w:t>
            </w:r>
          </w:p>
        </w:tc>
      </w:tr>
    </w:tbl>
    <w:p w:rsidR="00FC62A0" w:rsidRPr="0011327E" w:rsidRDefault="00FC62A0" w:rsidP="00FC62A0">
      <w:pPr>
        <w:spacing w:after="0"/>
        <w:rPr>
          <w:lang w:val="pl-PL" w:eastAsia="en-GB"/>
        </w:rPr>
      </w:pPr>
    </w:p>
    <w:p w:rsidR="00FC62A0" w:rsidRPr="0011327E" w:rsidRDefault="00FC62A0" w:rsidP="00FC62A0">
      <w:pPr>
        <w:pStyle w:val="Akapitzlist"/>
        <w:spacing w:after="0"/>
        <w:rPr>
          <w:lang w:eastAsia="en-GB"/>
        </w:rPr>
      </w:pPr>
    </w:p>
    <w:p w:rsidR="00FC62A0" w:rsidRPr="00883FEF" w:rsidRDefault="00FC62A0" w:rsidP="00FC62A0">
      <w:pPr>
        <w:pStyle w:val="Akapitzlist"/>
        <w:spacing w:after="0"/>
        <w:rPr>
          <w:sz w:val="24"/>
          <w:szCs w:val="24"/>
          <w:lang w:eastAsia="en-GB"/>
        </w:rPr>
      </w:pPr>
      <w:r w:rsidRPr="00883FEF">
        <w:rPr>
          <w:sz w:val="24"/>
          <w:szCs w:val="24"/>
          <w:lang w:eastAsia="en-GB"/>
        </w:rPr>
        <w:t>Oświadczam, że wszystkie informacje podane w powyższych oświadczeniach są aktualne i zgodne z prawdą oraz zostały przedstawione z pełną świadomością konsekwencji wprowadzenia zmawiającego w błąd przy przedstawianiu informacji.</w:t>
      </w:r>
    </w:p>
    <w:p w:rsidR="00FC62A0" w:rsidRDefault="00FC62A0" w:rsidP="00FC62A0">
      <w:pPr>
        <w:pStyle w:val="Akapitzlist"/>
        <w:spacing w:after="0"/>
        <w:rPr>
          <w:lang w:eastAsia="en-GB"/>
        </w:rPr>
      </w:pPr>
    </w:p>
    <w:p w:rsidR="00FC62A0" w:rsidRDefault="00FC62A0" w:rsidP="00FC62A0">
      <w:pPr>
        <w:pStyle w:val="Akapitzlist"/>
        <w:spacing w:after="0"/>
        <w:rPr>
          <w:lang w:eastAsia="en-GB"/>
        </w:rPr>
      </w:pPr>
    </w:p>
    <w:sectPr w:rsidR="00FC62A0" w:rsidSect="00441789"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5323C"/>
    <w:multiLevelType w:val="hybridMultilevel"/>
    <w:tmpl w:val="07F0FECA"/>
    <w:lvl w:ilvl="0" w:tplc="3EC097F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347F3"/>
    <w:multiLevelType w:val="hybridMultilevel"/>
    <w:tmpl w:val="E3F0F06A"/>
    <w:lvl w:ilvl="0" w:tplc="9C34173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>
    <w:nsid w:val="4D9F12E4"/>
    <w:multiLevelType w:val="hybridMultilevel"/>
    <w:tmpl w:val="5AD29388"/>
    <w:lvl w:ilvl="0" w:tplc="D87ED76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DF121E"/>
    <w:multiLevelType w:val="hybridMultilevel"/>
    <w:tmpl w:val="AB24F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6D2EB8"/>
    <w:multiLevelType w:val="hybridMultilevel"/>
    <w:tmpl w:val="27485DE4"/>
    <w:lvl w:ilvl="0" w:tplc="F0741C2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6"/>
  </w:num>
  <w:num w:numId="9">
    <w:abstractNumId w:val="10"/>
  </w:num>
  <w:num w:numId="10">
    <w:abstractNumId w:val="1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FC62A0"/>
    <w:rsid w:val="000445CA"/>
    <w:rsid w:val="00240720"/>
    <w:rsid w:val="00313A59"/>
    <w:rsid w:val="005047A7"/>
    <w:rsid w:val="00516B62"/>
    <w:rsid w:val="0063711C"/>
    <w:rsid w:val="00C07814"/>
    <w:rsid w:val="00D81CD6"/>
    <w:rsid w:val="00E923BF"/>
    <w:rsid w:val="00EC4362"/>
    <w:rsid w:val="00ED77FE"/>
    <w:rsid w:val="00FC6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rsid w:val="00FC62A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qFormat/>
    <w:rsid w:val="0063711C"/>
    <w:pPr>
      <w:keepNext/>
      <w:numPr>
        <w:numId w:val="7"/>
      </w:numPr>
      <w:outlineLvl w:val="0"/>
    </w:pPr>
    <w:rPr>
      <w:rFonts w:ascii="Times" w:eastAsia="Times New Roman" w:hAnsi="Times" w:cs="Times New Roman"/>
      <w:b/>
      <w:bCs/>
      <w:smallCaps/>
      <w:sz w:val="26"/>
      <w:lang w:val="pl-PL" w:eastAsia="ar-SA"/>
    </w:rPr>
  </w:style>
  <w:style w:type="paragraph" w:styleId="Nagwek2">
    <w:name w:val="heading 2"/>
    <w:basedOn w:val="Normalny"/>
    <w:next w:val="Normalny"/>
    <w:link w:val="Nagwek2Znak"/>
    <w:qFormat/>
    <w:rsid w:val="0063711C"/>
    <w:pPr>
      <w:keepNext/>
      <w:numPr>
        <w:ilvl w:val="1"/>
        <w:numId w:val="7"/>
      </w:numPr>
      <w:spacing w:before="120" w:after="120" w:line="360" w:lineRule="auto"/>
      <w:outlineLvl w:val="1"/>
    </w:pPr>
    <w:rPr>
      <w:rFonts w:eastAsia="Times New Roman" w:cs="Times New Roman"/>
      <w:b/>
      <w:szCs w:val="28"/>
      <w:lang w:val="pl-PL" w:eastAsia="ar-SA"/>
    </w:rPr>
  </w:style>
  <w:style w:type="paragraph" w:styleId="Nagwek3">
    <w:name w:val="heading 3"/>
    <w:basedOn w:val="Normalny"/>
    <w:next w:val="Normalny"/>
    <w:link w:val="Nagwek3Znak"/>
    <w:qFormat/>
    <w:rsid w:val="0063711C"/>
    <w:pPr>
      <w:keepNext/>
      <w:numPr>
        <w:ilvl w:val="2"/>
        <w:numId w:val="7"/>
      </w:numPr>
      <w:spacing w:line="360" w:lineRule="auto"/>
      <w:outlineLvl w:val="2"/>
    </w:pPr>
    <w:rPr>
      <w:rFonts w:eastAsia="Times New Roman" w:cs="Times New Roman"/>
      <w:b/>
      <w:szCs w:val="28"/>
      <w:lang w:val="pl-PL" w:eastAsia="ar-SA"/>
    </w:rPr>
  </w:style>
  <w:style w:type="paragraph" w:styleId="Nagwek4">
    <w:name w:val="heading 4"/>
    <w:basedOn w:val="Normalny"/>
    <w:next w:val="Normalny"/>
    <w:link w:val="Nagwek4Znak"/>
    <w:qFormat/>
    <w:rsid w:val="0063711C"/>
    <w:pPr>
      <w:keepNext/>
      <w:numPr>
        <w:ilvl w:val="3"/>
        <w:numId w:val="7"/>
      </w:numPr>
      <w:spacing w:line="360" w:lineRule="auto"/>
      <w:jc w:val="both"/>
      <w:outlineLvl w:val="3"/>
    </w:pPr>
    <w:rPr>
      <w:rFonts w:eastAsia="Times New Roman" w:cs="Times New Roman"/>
      <w:b/>
      <w:bCs/>
      <w:lang w:val="pl-PL" w:eastAsia="ar-SA"/>
    </w:rPr>
  </w:style>
  <w:style w:type="paragraph" w:styleId="Nagwek5">
    <w:name w:val="heading 5"/>
    <w:basedOn w:val="Normalny"/>
    <w:next w:val="Normalny"/>
    <w:link w:val="Nagwek5Znak"/>
    <w:qFormat/>
    <w:rsid w:val="0063711C"/>
    <w:pPr>
      <w:keepNext/>
      <w:numPr>
        <w:ilvl w:val="4"/>
        <w:numId w:val="7"/>
      </w:numPr>
      <w:spacing w:line="360" w:lineRule="auto"/>
      <w:jc w:val="center"/>
      <w:outlineLvl w:val="4"/>
    </w:pPr>
    <w:rPr>
      <w:rFonts w:eastAsia="Times New Roman" w:cs="Times New Roman"/>
      <w:b/>
      <w:bCs/>
      <w:szCs w:val="36"/>
      <w:lang w:val="pl-PL" w:eastAsia="ar-SA"/>
    </w:rPr>
  </w:style>
  <w:style w:type="paragraph" w:styleId="Nagwek6">
    <w:name w:val="heading 6"/>
    <w:basedOn w:val="Normalny"/>
    <w:next w:val="Normalny"/>
    <w:link w:val="Nagwek6Znak"/>
    <w:qFormat/>
    <w:rsid w:val="0063711C"/>
    <w:pPr>
      <w:keepNext/>
      <w:numPr>
        <w:ilvl w:val="5"/>
        <w:numId w:val="7"/>
      </w:numPr>
      <w:jc w:val="center"/>
      <w:outlineLvl w:val="5"/>
    </w:pPr>
    <w:rPr>
      <w:rFonts w:eastAsia="Times New Roman" w:cs="Times New Roman"/>
      <w:b/>
      <w:bCs/>
      <w:lang w:val="pl-PL" w:eastAsia="ar-SA"/>
    </w:rPr>
  </w:style>
  <w:style w:type="paragraph" w:styleId="Nagwek7">
    <w:name w:val="heading 7"/>
    <w:basedOn w:val="Normalny"/>
    <w:next w:val="Normalny"/>
    <w:link w:val="Nagwek7Znak"/>
    <w:qFormat/>
    <w:rsid w:val="0063711C"/>
    <w:pPr>
      <w:keepNext/>
      <w:numPr>
        <w:ilvl w:val="6"/>
        <w:numId w:val="7"/>
      </w:numPr>
      <w:spacing w:line="360" w:lineRule="auto"/>
      <w:jc w:val="right"/>
      <w:outlineLvl w:val="6"/>
    </w:pPr>
    <w:rPr>
      <w:rFonts w:eastAsia="Times New Roman" w:cs="Times New Roman"/>
      <w:sz w:val="32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11C"/>
    <w:rPr>
      <w:rFonts w:ascii="Times" w:hAnsi="Times"/>
      <w:b/>
      <w:bCs/>
      <w:smallCaps/>
      <w:sz w:val="26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3711C"/>
    <w:rPr>
      <w:b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3711C"/>
    <w:rPr>
      <w:b/>
      <w:sz w:val="22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63711C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3711C"/>
    <w:rPr>
      <w:b/>
      <w:bCs/>
      <w:sz w:val="24"/>
      <w:szCs w:val="36"/>
      <w:lang w:eastAsia="ar-SA"/>
    </w:rPr>
  </w:style>
  <w:style w:type="character" w:customStyle="1" w:styleId="Nagwek6Znak">
    <w:name w:val="Nagłówek 6 Znak"/>
    <w:basedOn w:val="Domylnaczcionkaakapitu"/>
    <w:link w:val="Nagwek6"/>
    <w:rsid w:val="0063711C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3711C"/>
    <w:rPr>
      <w:sz w:val="32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63711C"/>
    <w:pPr>
      <w:jc w:val="center"/>
    </w:pPr>
    <w:rPr>
      <w:rFonts w:eastAsia="Times New Roman" w:cs="Times New Roman"/>
      <w:sz w:val="36"/>
      <w:u w:val="single"/>
      <w:lang w:val="pl-PL" w:eastAsia="ar-SA"/>
    </w:rPr>
  </w:style>
  <w:style w:type="character" w:customStyle="1" w:styleId="TytuZnak">
    <w:name w:val="Tytuł Znak"/>
    <w:basedOn w:val="Domylnaczcionkaakapitu"/>
    <w:link w:val="Tytu"/>
    <w:rsid w:val="0063711C"/>
    <w:rPr>
      <w:sz w:val="36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63711C"/>
    <w:pPr>
      <w:keepNext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val="pl-PL" w:eastAsia="ar-SA"/>
    </w:rPr>
  </w:style>
  <w:style w:type="character" w:customStyle="1" w:styleId="PodtytuZnak">
    <w:name w:val="Podtytuł Znak"/>
    <w:basedOn w:val="Domylnaczcionkaakapitu"/>
    <w:link w:val="Podtytu"/>
    <w:rsid w:val="0063711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63711C"/>
    <w:pPr>
      <w:ind w:left="720"/>
    </w:pPr>
    <w:rPr>
      <w:rFonts w:eastAsia="Times New Roman" w:cs="Times New Roman"/>
      <w:lang w:val="pl-PL" w:eastAsia="ar-SA"/>
    </w:rPr>
  </w:style>
  <w:style w:type="paragraph" w:styleId="Nagwekspisutreci">
    <w:name w:val="TOC Heading"/>
    <w:basedOn w:val="Nagwek1"/>
    <w:next w:val="Normalny"/>
    <w:qFormat/>
    <w:rsid w:val="0063711C"/>
    <w:pPr>
      <w:keepLines/>
      <w:numPr>
        <w:numId w:val="0"/>
      </w:numPr>
      <w:spacing w:before="480"/>
    </w:pPr>
    <w:rPr>
      <w:rFonts w:ascii="Cambria" w:hAnsi="Cambria"/>
      <w:smallCaps w:val="0"/>
      <w:color w:val="365F91"/>
      <w:sz w:val="28"/>
      <w:szCs w:val="28"/>
    </w:rPr>
  </w:style>
  <w:style w:type="paragraph" w:styleId="Stopka">
    <w:name w:val="footer"/>
    <w:link w:val="StopkaZnak"/>
    <w:rsid w:val="00FC62A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FC62A0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Tekstpodstawowy">
    <w:name w:val="Body Text"/>
    <w:link w:val="TekstpodstawowyZnak"/>
    <w:rsid w:val="00FC62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FC62A0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paragraph" w:customStyle="1" w:styleId="Default">
    <w:name w:val="Default"/>
    <w:rsid w:val="00FC62A0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FC62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jetacteprincipal">
    <w:name w:val="Objet acte principal"/>
    <w:basedOn w:val="Normalny"/>
    <w:next w:val="Normalny"/>
    <w:rsid w:val="00FC62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  <w:style w:type="paragraph" w:customStyle="1" w:styleId="abc">
    <w:name w:val="abc"/>
    <w:basedOn w:val="Normalny"/>
    <w:rsid w:val="00FC62A0"/>
    <w:pPr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FC62A0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FC62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dcterms:created xsi:type="dcterms:W3CDTF">2021-06-07T11:39:00Z</dcterms:created>
  <dcterms:modified xsi:type="dcterms:W3CDTF">2021-06-07T11:58:00Z</dcterms:modified>
</cp:coreProperties>
</file>