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6E9A" w:rsidRPr="0039081C" w:rsidRDefault="00C66E9A" w:rsidP="00122BDC">
      <w:pPr>
        <w:spacing w:before="60" w:after="0" w:line="240" w:lineRule="auto"/>
        <w:ind w:right="-24"/>
        <w:jc w:val="right"/>
        <w:rPr>
          <w:rFonts w:ascii="Times New Roman" w:eastAsia="Times New Roman" w:hAnsi="Times New Roman" w:cs="Times New Roman"/>
          <w:b/>
          <w:szCs w:val="20"/>
        </w:rPr>
      </w:pPr>
      <w:r w:rsidRPr="006C0CD5">
        <w:rPr>
          <w:rFonts w:ascii="Times New Roman" w:eastAsia="Times New Roman" w:hAnsi="Times New Roman" w:cs="Times New Roman"/>
          <w:b/>
          <w:szCs w:val="20"/>
          <w:lang w:val="pl-PL"/>
        </w:rPr>
        <w:t>Załącznik Nr 3</w:t>
      </w:r>
      <w:r w:rsidRPr="0039081C">
        <w:rPr>
          <w:rFonts w:ascii="Times New Roman" w:eastAsia="Times New Roman" w:hAnsi="Times New Roman" w:cs="Times New Roman"/>
          <w:b/>
          <w:szCs w:val="20"/>
        </w:rPr>
        <w:t xml:space="preserve"> do SWZ</w:t>
      </w:r>
    </w:p>
    <w:p w:rsidR="00C66E9A" w:rsidRPr="00F8433F" w:rsidRDefault="00C66E9A" w:rsidP="00C66E9A">
      <w:pPr>
        <w:jc w:val="both"/>
        <w:rPr>
          <w:rFonts w:ascii="Times New Roman" w:eastAsiaTheme="minorEastAsia" w:hAnsi="Times New Roman" w:cs="Times New Roman"/>
        </w:rPr>
      </w:pPr>
    </w:p>
    <w:p w:rsidR="00C66E9A" w:rsidRPr="00AE5443" w:rsidRDefault="00C66E9A" w:rsidP="00C66E9A">
      <w:pPr>
        <w:rPr>
          <w:rFonts w:ascii="Times New Roman" w:eastAsiaTheme="minorEastAsia" w:hAnsi="Times New Roman" w:cs="Times New Roman"/>
          <w:b/>
          <w:sz w:val="28"/>
          <w:szCs w:val="28"/>
          <w:lang w:val="pl-PL"/>
        </w:rPr>
      </w:pPr>
      <w:r w:rsidRPr="00AE5443">
        <w:rPr>
          <w:rFonts w:ascii="Times New Roman" w:eastAsiaTheme="minorEastAsia" w:hAnsi="Times New Roman" w:cs="Times New Roman"/>
          <w:b/>
          <w:sz w:val="28"/>
          <w:szCs w:val="28"/>
        </w:rPr>
        <w:t>OŚWIADCZENIE WYKONAWCÓW WSPÓLNIE UBIEGAJĄCYCH SIĘ O</w:t>
      </w:r>
      <w:r w:rsidR="00122BDC">
        <w:rPr>
          <w:rFonts w:ascii="Times New Roman" w:eastAsiaTheme="minorEastAsia" w:hAnsi="Times New Roman" w:cs="Times New Roman"/>
          <w:b/>
          <w:sz w:val="28"/>
          <w:szCs w:val="28"/>
        </w:rPr>
        <w:t> </w:t>
      </w:r>
      <w:r w:rsidRPr="00AE5443">
        <w:rPr>
          <w:rFonts w:ascii="Times New Roman" w:eastAsiaTheme="minorEastAsia" w:hAnsi="Times New Roman" w:cs="Times New Roman"/>
          <w:b/>
          <w:sz w:val="28"/>
          <w:szCs w:val="28"/>
        </w:rPr>
        <w:t>UDZIELENIE ZAMÓWIENIA</w:t>
      </w:r>
    </w:p>
    <w:p w:rsidR="00C66E9A" w:rsidRDefault="00C66E9A" w:rsidP="00C66E9A">
      <w:pPr>
        <w:pStyle w:val="Objetacteprincipal"/>
        <w:spacing w:line="276" w:lineRule="auto"/>
        <w:contextualSpacing/>
        <w:jc w:val="left"/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>Wykonawca:</w:t>
      </w:r>
      <w:r w:rsidRPr="0011327E">
        <w:rPr>
          <w:rFonts w:ascii="Cambria" w:hAnsi="Cambria"/>
          <w:sz w:val="22"/>
        </w:rPr>
        <w:t xml:space="preserve">  </w:t>
      </w:r>
    </w:p>
    <w:p w:rsidR="00C66E9A" w:rsidRPr="00D06F5B" w:rsidRDefault="00C66E9A" w:rsidP="00C66E9A">
      <w:pPr>
        <w:rPr>
          <w:lang w:val="pl-PL" w:eastAsia="en-GB"/>
        </w:rPr>
      </w:pPr>
      <w:r>
        <w:rPr>
          <w:lang w:val="pl-PL" w:eastAsia="en-GB"/>
        </w:rPr>
        <w:t>………………………………………………………………….</w:t>
      </w:r>
      <w:r>
        <w:rPr>
          <w:rFonts w:ascii="Cambria" w:hAnsi="Cambria"/>
        </w:rPr>
        <w:t xml:space="preserve">  </w:t>
      </w:r>
    </w:p>
    <w:p w:rsidR="00C66E9A" w:rsidRPr="000F6E6F" w:rsidRDefault="00C66E9A" w:rsidP="00C66E9A">
      <w:pPr>
        <w:pStyle w:val="Objetacteprincipal"/>
        <w:spacing w:line="276" w:lineRule="auto"/>
        <w:contextualSpacing/>
        <w:jc w:val="left"/>
        <w:rPr>
          <w:rFonts w:ascii="Cambria" w:hAnsi="Cambria"/>
          <w:b w:val="0"/>
          <w:sz w:val="18"/>
          <w:szCs w:val="18"/>
        </w:rPr>
      </w:pPr>
      <w:r w:rsidRPr="0011327E">
        <w:rPr>
          <w:rFonts w:ascii="Cambria" w:hAnsi="Cambria"/>
          <w:b w:val="0"/>
          <w:sz w:val="22"/>
        </w:rPr>
        <w:t>(</w:t>
      </w:r>
      <w:r w:rsidRPr="000F6E6F">
        <w:rPr>
          <w:rFonts w:ascii="Cambria" w:hAnsi="Cambria"/>
          <w:b w:val="0"/>
          <w:sz w:val="18"/>
          <w:szCs w:val="18"/>
        </w:rPr>
        <w:t xml:space="preserve">pełna nazwa/firma, adres, w zależności </w:t>
      </w:r>
    </w:p>
    <w:p w:rsidR="00C66E9A" w:rsidRDefault="00C66E9A" w:rsidP="00C66E9A">
      <w:pPr>
        <w:pStyle w:val="Objetacteprincipal"/>
        <w:spacing w:line="276" w:lineRule="auto"/>
        <w:contextualSpacing/>
        <w:jc w:val="left"/>
        <w:rPr>
          <w:rFonts w:ascii="Cambria" w:hAnsi="Cambria"/>
          <w:b w:val="0"/>
          <w:sz w:val="18"/>
          <w:szCs w:val="18"/>
        </w:rPr>
      </w:pPr>
      <w:r w:rsidRPr="000F6E6F">
        <w:rPr>
          <w:rFonts w:ascii="Cambria" w:hAnsi="Cambria"/>
          <w:b w:val="0"/>
          <w:sz w:val="18"/>
          <w:szCs w:val="18"/>
        </w:rPr>
        <w:t>od podmiotu : NIP/PESEL. KRS/CEIDG)</w:t>
      </w:r>
    </w:p>
    <w:p w:rsidR="00C66E9A" w:rsidRPr="00D06F5B" w:rsidRDefault="00C66E9A" w:rsidP="00C66E9A">
      <w:pPr>
        <w:pStyle w:val="Objetacteprincipal"/>
        <w:spacing w:line="276" w:lineRule="auto"/>
        <w:contextualSpacing/>
        <w:jc w:val="left"/>
        <w:rPr>
          <w:rFonts w:ascii="Cambria" w:hAnsi="Cambria"/>
          <w:b w:val="0"/>
          <w:sz w:val="18"/>
          <w:szCs w:val="18"/>
        </w:rPr>
      </w:pPr>
      <w:r w:rsidRPr="0011327E">
        <w:t>reprezentowany przez :</w:t>
      </w:r>
    </w:p>
    <w:p w:rsidR="00C66E9A" w:rsidRPr="0011327E" w:rsidRDefault="00C66E9A" w:rsidP="00C66E9A">
      <w:pPr>
        <w:spacing w:after="0"/>
        <w:rPr>
          <w:lang w:val="pl-PL" w:eastAsia="en-GB"/>
        </w:rPr>
      </w:pPr>
      <w:r>
        <w:rPr>
          <w:lang w:val="pl-PL" w:eastAsia="en-GB"/>
        </w:rPr>
        <w:t>………………………………………………………………..</w:t>
      </w:r>
    </w:p>
    <w:p w:rsidR="00C66E9A" w:rsidRPr="000F6E6F" w:rsidRDefault="00C66E9A" w:rsidP="00C66E9A">
      <w:pPr>
        <w:spacing w:after="0"/>
        <w:rPr>
          <w:sz w:val="18"/>
          <w:szCs w:val="18"/>
          <w:lang w:val="pl-PL" w:eastAsia="en-GB"/>
        </w:rPr>
      </w:pPr>
      <w:r w:rsidRPr="000F6E6F">
        <w:rPr>
          <w:sz w:val="18"/>
          <w:szCs w:val="18"/>
          <w:lang w:val="pl-PL" w:eastAsia="en-GB"/>
        </w:rPr>
        <w:t>(imię, nazwisko, stanowisko/</w:t>
      </w:r>
    </w:p>
    <w:p w:rsidR="00C66E9A" w:rsidRPr="000F6E6F" w:rsidRDefault="00C66E9A" w:rsidP="00C66E9A">
      <w:pPr>
        <w:spacing w:after="0"/>
        <w:rPr>
          <w:sz w:val="18"/>
          <w:szCs w:val="18"/>
          <w:lang w:val="pl-PL" w:eastAsia="en-GB"/>
        </w:rPr>
      </w:pPr>
      <w:r w:rsidRPr="000F6E6F">
        <w:rPr>
          <w:sz w:val="18"/>
          <w:szCs w:val="18"/>
          <w:lang w:val="pl-PL" w:eastAsia="en-GB"/>
        </w:rPr>
        <w:t>podstawa do reprezentacji)</w:t>
      </w:r>
    </w:p>
    <w:p w:rsidR="00C66E9A" w:rsidRDefault="00C66E9A" w:rsidP="00C66E9A">
      <w:pPr>
        <w:jc w:val="both"/>
        <w:rPr>
          <w:rFonts w:ascii="Times New Roman" w:eastAsiaTheme="minorEastAsia" w:hAnsi="Times New Roman" w:cs="Times New Roman"/>
          <w:b/>
          <w:lang w:val="pl-PL"/>
        </w:rPr>
      </w:pPr>
    </w:p>
    <w:p w:rsidR="00C66E9A" w:rsidRDefault="00C66E9A" w:rsidP="00C66E9A">
      <w:pPr>
        <w:jc w:val="both"/>
        <w:rPr>
          <w:rFonts w:ascii="Times New Roman" w:eastAsiaTheme="minorEastAsia" w:hAnsi="Times New Roman" w:cs="Times New Roman"/>
          <w:b/>
          <w:lang w:val="pl-PL"/>
        </w:rPr>
      </w:pPr>
      <w:r>
        <w:rPr>
          <w:rFonts w:ascii="Times New Roman" w:eastAsiaTheme="minorEastAsia" w:hAnsi="Times New Roman" w:cs="Times New Roman"/>
          <w:b/>
          <w:lang w:val="pl-PL"/>
        </w:rPr>
        <w:t>Oświadczenie składane na podstawie art. 117 ust. 4 ustawy z dnia 11 września 2019 r. Prawo zamówień publicznych (</w:t>
      </w:r>
      <w:proofErr w:type="spellStart"/>
      <w:r>
        <w:rPr>
          <w:rFonts w:ascii="Times New Roman" w:eastAsiaTheme="minorEastAsia" w:hAnsi="Times New Roman" w:cs="Times New Roman"/>
          <w:b/>
          <w:lang w:val="pl-PL"/>
        </w:rPr>
        <w:t>Dz.U</w:t>
      </w:r>
      <w:proofErr w:type="spellEnd"/>
      <w:r>
        <w:rPr>
          <w:rFonts w:ascii="Times New Roman" w:eastAsiaTheme="minorEastAsia" w:hAnsi="Times New Roman" w:cs="Times New Roman"/>
          <w:b/>
          <w:lang w:val="pl-PL"/>
        </w:rPr>
        <w:t xml:space="preserve">. z 2019 r. poz. 2019 z </w:t>
      </w:r>
      <w:proofErr w:type="spellStart"/>
      <w:r>
        <w:rPr>
          <w:rFonts w:ascii="Times New Roman" w:eastAsiaTheme="minorEastAsia" w:hAnsi="Times New Roman" w:cs="Times New Roman"/>
          <w:b/>
          <w:lang w:val="pl-PL"/>
        </w:rPr>
        <w:t>późn</w:t>
      </w:r>
      <w:proofErr w:type="spellEnd"/>
      <w:r>
        <w:rPr>
          <w:rFonts w:ascii="Times New Roman" w:eastAsiaTheme="minorEastAsia" w:hAnsi="Times New Roman" w:cs="Times New Roman"/>
          <w:b/>
          <w:lang w:val="pl-PL"/>
        </w:rPr>
        <w:t xml:space="preserve">. zm.) dalej : ustawa </w:t>
      </w:r>
      <w:proofErr w:type="spellStart"/>
      <w:r>
        <w:rPr>
          <w:rFonts w:ascii="Times New Roman" w:eastAsiaTheme="minorEastAsia" w:hAnsi="Times New Roman" w:cs="Times New Roman"/>
          <w:b/>
          <w:lang w:val="pl-PL"/>
        </w:rPr>
        <w:t>Pzp</w:t>
      </w:r>
      <w:proofErr w:type="spellEnd"/>
    </w:p>
    <w:p w:rsidR="00C66E9A" w:rsidRPr="00633C8C" w:rsidRDefault="00C66E9A" w:rsidP="00C66E9A">
      <w:pPr>
        <w:pStyle w:val="Akapitzlist"/>
        <w:numPr>
          <w:ilvl w:val="0"/>
          <w:numId w:val="9"/>
        </w:numPr>
        <w:rPr>
          <w:rFonts w:ascii="Cambria" w:eastAsia="Cambria" w:hAnsi="Cambria" w:cs="Cambria"/>
          <w:b/>
          <w:bCs/>
          <w:sz w:val="24"/>
          <w:szCs w:val="24"/>
        </w:rPr>
      </w:pPr>
      <w:r w:rsidRPr="005138C8">
        <w:rPr>
          <w:sz w:val="24"/>
          <w:szCs w:val="24"/>
          <w:lang w:eastAsia="en-GB"/>
        </w:rPr>
        <w:t>Na</w:t>
      </w:r>
      <w:r>
        <w:rPr>
          <w:sz w:val="24"/>
          <w:szCs w:val="24"/>
          <w:lang w:eastAsia="en-GB"/>
        </w:rPr>
        <w:t xml:space="preserve">  </w:t>
      </w:r>
      <w:r w:rsidRPr="005138C8">
        <w:rPr>
          <w:sz w:val="24"/>
          <w:szCs w:val="24"/>
          <w:lang w:eastAsia="en-GB"/>
        </w:rPr>
        <w:t xml:space="preserve"> potrzeby </w:t>
      </w:r>
      <w:r>
        <w:rPr>
          <w:sz w:val="24"/>
          <w:szCs w:val="24"/>
          <w:lang w:eastAsia="en-GB"/>
        </w:rPr>
        <w:t xml:space="preserve">  </w:t>
      </w:r>
      <w:r w:rsidRPr="005138C8">
        <w:rPr>
          <w:sz w:val="24"/>
          <w:szCs w:val="24"/>
          <w:lang w:eastAsia="en-GB"/>
        </w:rPr>
        <w:t xml:space="preserve">postępowania </w:t>
      </w:r>
      <w:r>
        <w:rPr>
          <w:sz w:val="24"/>
          <w:szCs w:val="24"/>
          <w:lang w:eastAsia="en-GB"/>
        </w:rPr>
        <w:t xml:space="preserve">  </w:t>
      </w:r>
      <w:r w:rsidRPr="005138C8">
        <w:rPr>
          <w:sz w:val="24"/>
          <w:szCs w:val="24"/>
          <w:lang w:eastAsia="en-GB"/>
        </w:rPr>
        <w:t xml:space="preserve">o </w:t>
      </w:r>
      <w:r>
        <w:rPr>
          <w:sz w:val="24"/>
          <w:szCs w:val="24"/>
          <w:lang w:eastAsia="en-GB"/>
        </w:rPr>
        <w:t xml:space="preserve">  </w:t>
      </w:r>
      <w:r w:rsidRPr="005138C8">
        <w:rPr>
          <w:sz w:val="24"/>
          <w:szCs w:val="24"/>
          <w:lang w:eastAsia="en-GB"/>
        </w:rPr>
        <w:t xml:space="preserve">udzielenie </w:t>
      </w:r>
      <w:r>
        <w:rPr>
          <w:sz w:val="24"/>
          <w:szCs w:val="24"/>
          <w:lang w:eastAsia="en-GB"/>
        </w:rPr>
        <w:t xml:space="preserve">  </w:t>
      </w:r>
      <w:r w:rsidRPr="005138C8">
        <w:rPr>
          <w:sz w:val="24"/>
          <w:szCs w:val="24"/>
          <w:lang w:eastAsia="en-GB"/>
        </w:rPr>
        <w:t>zamówienia</w:t>
      </w:r>
      <w:r>
        <w:rPr>
          <w:sz w:val="24"/>
          <w:szCs w:val="24"/>
          <w:lang w:eastAsia="en-GB"/>
        </w:rPr>
        <w:t xml:space="preserve">   publicznego, którego przedmiotem jest </w:t>
      </w:r>
      <w:r w:rsidRPr="000F3D7B">
        <w:rPr>
          <w:b/>
          <w:sz w:val="24"/>
          <w:szCs w:val="24"/>
        </w:rPr>
        <w:t xml:space="preserve"> </w:t>
      </w:r>
      <w:r w:rsidRPr="00A91B62">
        <w:rPr>
          <w:rFonts w:ascii="Cambria" w:eastAsia="Cambria" w:hAnsi="Cambria" w:cs="Cambria"/>
          <w:b/>
          <w:bCs/>
          <w:i/>
          <w:sz w:val="24"/>
          <w:szCs w:val="24"/>
        </w:rPr>
        <w:t>”</w:t>
      </w:r>
      <w:r w:rsidRPr="00464ED6">
        <w:t xml:space="preserve"> </w:t>
      </w:r>
      <w:r>
        <w:rPr>
          <w:sz w:val="24"/>
          <w:szCs w:val="24"/>
          <w:lang w:eastAsia="en-GB"/>
        </w:rPr>
        <w:t xml:space="preserve"> </w:t>
      </w:r>
      <w:r w:rsidRPr="00633C8C">
        <w:rPr>
          <w:rFonts w:ascii="Cambria" w:eastAsia="Cambria" w:hAnsi="Cambria" w:cs="Cambria"/>
          <w:sz w:val="24"/>
          <w:szCs w:val="24"/>
        </w:rPr>
        <w:t>„</w:t>
      </w:r>
      <w:r w:rsidRPr="00633C8C">
        <w:rPr>
          <w:rFonts w:ascii="Cambria" w:eastAsia="Cambria" w:hAnsi="Cambria" w:cs="Cambria"/>
          <w:b/>
          <w:i/>
          <w:sz w:val="24"/>
          <w:szCs w:val="24"/>
        </w:rPr>
        <w:t xml:space="preserve">Budowa odcinka  </w:t>
      </w:r>
      <w:r w:rsidRPr="00633C8C">
        <w:rPr>
          <w:rFonts w:ascii="Cambria" w:eastAsia="Cambria" w:hAnsi="Cambria" w:cs="Cambria"/>
          <w:b/>
          <w:bCs/>
          <w:sz w:val="24"/>
          <w:szCs w:val="24"/>
        </w:rPr>
        <w:t xml:space="preserve"> drogi gminnej na działce nr 151</w:t>
      </w:r>
      <w:r>
        <w:rPr>
          <w:rFonts w:ascii="Cambria" w:eastAsia="Cambria" w:hAnsi="Cambria" w:cs="Cambria"/>
          <w:b/>
          <w:bCs/>
          <w:sz w:val="24"/>
          <w:szCs w:val="24"/>
        </w:rPr>
        <w:t>/2 w</w:t>
      </w:r>
      <w:r w:rsidR="00122BDC">
        <w:rPr>
          <w:rFonts w:ascii="Cambria" w:eastAsia="Cambria" w:hAnsi="Cambria" w:cs="Cambria"/>
          <w:b/>
          <w:bCs/>
          <w:sz w:val="24"/>
          <w:szCs w:val="24"/>
        </w:rPr>
        <w:t> </w:t>
      </w:r>
      <w:r>
        <w:rPr>
          <w:rFonts w:ascii="Cambria" w:eastAsia="Cambria" w:hAnsi="Cambria" w:cs="Cambria"/>
          <w:b/>
          <w:bCs/>
          <w:sz w:val="24"/>
          <w:szCs w:val="24"/>
        </w:rPr>
        <w:t>miejscowości Kolonia Kuźnia”.</w:t>
      </w:r>
    </w:p>
    <w:p w:rsidR="00C66E9A" w:rsidRDefault="00C66E9A" w:rsidP="00C66E9A">
      <w:pPr>
        <w:rPr>
          <w:sz w:val="24"/>
          <w:szCs w:val="24"/>
          <w:lang w:val="pl-PL" w:eastAsia="en-GB"/>
        </w:rPr>
      </w:pPr>
      <w:r>
        <w:rPr>
          <w:sz w:val="24"/>
          <w:szCs w:val="24"/>
          <w:lang w:val="pl-PL" w:eastAsia="en-GB"/>
        </w:rPr>
        <w:t xml:space="preserve"> </w:t>
      </w:r>
      <w:r w:rsidRPr="000F3D7B">
        <w:rPr>
          <w:sz w:val="24"/>
          <w:szCs w:val="24"/>
          <w:lang w:val="pl-PL"/>
        </w:rPr>
        <w:t xml:space="preserve">prowadzonego przez </w:t>
      </w:r>
      <w:r>
        <w:rPr>
          <w:b/>
          <w:sz w:val="24"/>
          <w:szCs w:val="24"/>
          <w:lang w:val="pl-PL"/>
        </w:rPr>
        <w:t xml:space="preserve">Gminę Jastrząb  działając jako pełnomocnik podmiotów, w imieniu których składane jest oświadczenie </w:t>
      </w:r>
      <w:r>
        <w:rPr>
          <w:sz w:val="24"/>
          <w:szCs w:val="24"/>
          <w:lang w:val="pl-PL"/>
        </w:rPr>
        <w:t xml:space="preserve"> </w:t>
      </w:r>
      <w:r>
        <w:rPr>
          <w:sz w:val="24"/>
          <w:szCs w:val="24"/>
          <w:lang w:val="pl-PL" w:eastAsia="en-GB"/>
        </w:rPr>
        <w:t>oświadczam, że:</w:t>
      </w:r>
    </w:p>
    <w:p w:rsidR="00C66E9A" w:rsidRDefault="00C66E9A" w:rsidP="00C66E9A">
      <w:pPr>
        <w:rPr>
          <w:sz w:val="24"/>
          <w:szCs w:val="24"/>
          <w:lang w:val="pl-PL" w:eastAsia="en-GB"/>
        </w:rPr>
      </w:pPr>
      <w:r>
        <w:rPr>
          <w:sz w:val="24"/>
          <w:szCs w:val="24"/>
          <w:lang w:val="pl-PL" w:eastAsia="en-GB"/>
        </w:rPr>
        <w:t>Wykonawca :</w:t>
      </w:r>
    </w:p>
    <w:p w:rsidR="00C66E9A" w:rsidRDefault="00C66E9A" w:rsidP="00C66E9A">
      <w:pPr>
        <w:rPr>
          <w:sz w:val="24"/>
          <w:szCs w:val="24"/>
          <w:lang w:val="pl-PL" w:eastAsia="en-GB"/>
        </w:rPr>
      </w:pPr>
      <w:r>
        <w:rPr>
          <w:sz w:val="24"/>
          <w:szCs w:val="24"/>
          <w:lang w:val="pl-PL" w:eastAsia="en-GB"/>
        </w:rPr>
        <w:t>…………………………………………………………………………………………………………………………………………………….</w:t>
      </w:r>
    </w:p>
    <w:p w:rsidR="00C66E9A" w:rsidRDefault="00C66E9A" w:rsidP="00C66E9A">
      <w:pPr>
        <w:rPr>
          <w:sz w:val="24"/>
          <w:szCs w:val="24"/>
          <w:lang w:val="pl-PL" w:eastAsia="en-GB"/>
        </w:rPr>
      </w:pPr>
      <w:r>
        <w:rPr>
          <w:sz w:val="24"/>
          <w:szCs w:val="24"/>
          <w:lang w:val="pl-PL" w:eastAsia="en-GB"/>
        </w:rPr>
        <w:t>Wykona następujący zakres świadczenia wynikającego z umowy o zamówienia publiczne:</w:t>
      </w:r>
    </w:p>
    <w:p w:rsidR="00C66E9A" w:rsidRDefault="00C66E9A" w:rsidP="00C66E9A">
      <w:pPr>
        <w:rPr>
          <w:sz w:val="24"/>
          <w:szCs w:val="24"/>
          <w:lang w:val="pl-PL" w:eastAsia="en-GB"/>
        </w:rPr>
      </w:pPr>
      <w:r>
        <w:rPr>
          <w:sz w:val="24"/>
          <w:szCs w:val="24"/>
          <w:lang w:val="pl-PL" w:eastAsia="en-GB"/>
        </w:rPr>
        <w:t>…………………………………………………………………………………………………………………………………………………….</w:t>
      </w:r>
    </w:p>
    <w:p w:rsidR="00C66E9A" w:rsidRDefault="00C66E9A" w:rsidP="00C66E9A">
      <w:pPr>
        <w:rPr>
          <w:sz w:val="24"/>
          <w:szCs w:val="24"/>
          <w:lang w:val="pl-PL" w:eastAsia="en-GB"/>
        </w:rPr>
      </w:pPr>
      <w:r>
        <w:rPr>
          <w:sz w:val="24"/>
          <w:szCs w:val="24"/>
          <w:lang w:val="pl-PL" w:eastAsia="en-GB"/>
        </w:rPr>
        <w:t>Wykonawca:</w:t>
      </w:r>
    </w:p>
    <w:p w:rsidR="00C66E9A" w:rsidRDefault="00C66E9A" w:rsidP="00C66E9A">
      <w:pPr>
        <w:rPr>
          <w:sz w:val="24"/>
          <w:szCs w:val="24"/>
          <w:lang w:val="pl-PL" w:eastAsia="en-GB"/>
        </w:rPr>
      </w:pPr>
      <w:r>
        <w:rPr>
          <w:sz w:val="24"/>
          <w:szCs w:val="24"/>
          <w:lang w:val="pl-PL" w:eastAsia="en-GB"/>
        </w:rPr>
        <w:t>…………………………………………………………………………………………………………………………………………………….</w:t>
      </w:r>
    </w:p>
    <w:p w:rsidR="00C66E9A" w:rsidRDefault="00C66E9A" w:rsidP="00C66E9A">
      <w:pPr>
        <w:rPr>
          <w:sz w:val="24"/>
          <w:szCs w:val="24"/>
          <w:lang w:val="pl-PL" w:eastAsia="en-GB"/>
        </w:rPr>
      </w:pPr>
      <w:r>
        <w:rPr>
          <w:sz w:val="24"/>
          <w:szCs w:val="24"/>
          <w:lang w:val="pl-PL" w:eastAsia="en-GB"/>
        </w:rPr>
        <w:t>Wykona następujący zakres świadczenia wynikającego z umowy o zamówienie publiczne:</w:t>
      </w:r>
    </w:p>
    <w:p w:rsidR="00C66E9A" w:rsidRDefault="00C66E9A" w:rsidP="00C66E9A">
      <w:pPr>
        <w:rPr>
          <w:sz w:val="24"/>
          <w:szCs w:val="24"/>
          <w:lang w:val="pl-PL" w:eastAsia="en-GB"/>
        </w:rPr>
      </w:pPr>
      <w:r>
        <w:rPr>
          <w:sz w:val="24"/>
          <w:szCs w:val="24"/>
          <w:lang w:val="pl-PL" w:eastAsia="en-GB"/>
        </w:rPr>
        <w:t>……………………………………………………………………………………………………………………………………………………</w:t>
      </w:r>
    </w:p>
    <w:p w:rsidR="00C66E9A" w:rsidRDefault="00C66E9A" w:rsidP="00C66E9A">
      <w:pPr>
        <w:rPr>
          <w:sz w:val="24"/>
          <w:szCs w:val="24"/>
          <w:lang w:val="pl-PL" w:eastAsia="en-GB"/>
        </w:rPr>
      </w:pPr>
      <w:r>
        <w:rPr>
          <w:sz w:val="24"/>
          <w:szCs w:val="24"/>
          <w:lang w:val="pl-PL" w:eastAsia="en-GB"/>
        </w:rPr>
        <w:t>Oświadczam, że wszystkie informacje podane w powyższych oświadczeniach są aktualne i zgodne z prawdą.</w:t>
      </w:r>
    </w:p>
    <w:p w:rsidR="00C66E9A" w:rsidRDefault="00C66E9A" w:rsidP="00C66E9A">
      <w:pPr>
        <w:jc w:val="both"/>
        <w:rPr>
          <w:rFonts w:ascii="Times New Roman" w:eastAsiaTheme="minorEastAsia" w:hAnsi="Times New Roman" w:cs="Times New Roman"/>
          <w:b/>
          <w:lang w:val="pl-PL"/>
        </w:rPr>
      </w:pPr>
      <w:r>
        <w:rPr>
          <w:rFonts w:ascii="Times New Roman" w:eastAsiaTheme="minorEastAsia" w:hAnsi="Times New Roman" w:cs="Times New Roman"/>
          <w:b/>
          <w:lang w:val="pl-PL"/>
        </w:rPr>
        <w:t xml:space="preserve">                                                                                                       Podpis </w:t>
      </w:r>
    </w:p>
    <w:sectPr w:rsidR="00C66E9A" w:rsidSect="00441789">
      <w:pgSz w:w="11900" w:h="16840"/>
      <w:pgMar w:top="1417" w:right="1417" w:bottom="851" w:left="993" w:header="708" w:footer="708" w:gutter="0"/>
      <w:cols w:space="708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ndale Sans UI">
    <w:altName w:val="Arial Unicode MS"/>
    <w:charset w:val="EE"/>
    <w:family w:val="auto"/>
    <w:pitch w:val="variable"/>
    <w:sig w:usb0="00000000" w:usb1="00000000" w:usb2="00000000" w:usb3="00000000" w:csb0="00000000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4"/>
    <w:multiLevelType w:val="multilevel"/>
    <w:tmpl w:val="00000004"/>
    <w:name w:val="WWNum5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0000005"/>
    <w:multiLevelType w:val="multilevel"/>
    <w:tmpl w:val="00000005"/>
    <w:lvl w:ilvl="0">
      <w:start w:val="5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29D16F10"/>
    <w:multiLevelType w:val="hybridMultilevel"/>
    <w:tmpl w:val="F004672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C35323C"/>
    <w:multiLevelType w:val="hybridMultilevel"/>
    <w:tmpl w:val="07F0FECA"/>
    <w:lvl w:ilvl="0" w:tplc="3EC097F4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0347F3"/>
    <w:multiLevelType w:val="hybridMultilevel"/>
    <w:tmpl w:val="E3F0F06A"/>
    <w:lvl w:ilvl="0" w:tplc="9C341730">
      <w:start w:val="1"/>
      <w:numFmt w:val="decimal"/>
      <w:lvlText w:val="%1."/>
      <w:lvlJc w:val="left"/>
      <w:pPr>
        <w:ind w:left="360" w:hanging="360"/>
      </w:pPr>
      <w:rPr>
        <w:rFonts w:ascii="Times New Roman" w:eastAsia="Cambria" w:hAnsi="Times New Roman" w:cs="Times New Roman"/>
      </w:rPr>
    </w:lvl>
    <w:lvl w:ilvl="1" w:tplc="D6CE5998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7B2368A"/>
    <w:multiLevelType w:val="multilevel"/>
    <w:tmpl w:val="487E959E"/>
    <w:lvl w:ilvl="0">
      <w:start w:val="1"/>
      <w:numFmt w:val="decimal"/>
      <w:pStyle w:val="abc"/>
      <w:lvlText w:val="%1."/>
      <w:lvlJc w:val="left"/>
      <w:pPr>
        <w:ind w:left="720" w:hanging="360"/>
      </w:pPr>
      <w:rPr>
        <w:rFonts w:hint="default"/>
        <w:b/>
        <w:sz w:val="24"/>
        <w:u w:val="none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  <w:b/>
        <w:sz w:val="20"/>
        <w:szCs w:val="20"/>
      </w:rPr>
    </w:lvl>
    <w:lvl w:ilvl="2">
      <w:start w:val="1"/>
      <w:numFmt w:val="lowerLetter"/>
      <w:lvlText w:val="%3)"/>
      <w:lvlJc w:val="left"/>
      <w:pPr>
        <w:ind w:left="1855" w:hanging="720"/>
      </w:pPr>
      <w:rPr>
        <w:rFonts w:hint="default"/>
        <w:b/>
        <w:sz w:val="20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8" w:hanging="2160"/>
      </w:pPr>
      <w:rPr>
        <w:rFonts w:hint="default"/>
      </w:rPr>
    </w:lvl>
  </w:abstractNum>
  <w:abstractNum w:abstractNumId="7">
    <w:nsid w:val="4D9F12E4"/>
    <w:multiLevelType w:val="hybridMultilevel"/>
    <w:tmpl w:val="5AD29388"/>
    <w:lvl w:ilvl="0" w:tplc="D87ED768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9DF121E"/>
    <w:multiLevelType w:val="hybridMultilevel"/>
    <w:tmpl w:val="AB24F40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AF07F25"/>
    <w:multiLevelType w:val="hybridMultilevel"/>
    <w:tmpl w:val="4EDA7C9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898C27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color w:val="00000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16D2EB8"/>
    <w:multiLevelType w:val="hybridMultilevel"/>
    <w:tmpl w:val="27485DE4"/>
    <w:lvl w:ilvl="0" w:tplc="F0741C26">
      <w:start w:val="1"/>
      <w:numFmt w:val="decimal"/>
      <w:lvlText w:val="%1."/>
      <w:lvlJc w:val="left"/>
      <w:pPr>
        <w:ind w:left="644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6"/>
  </w:num>
  <w:num w:numId="9">
    <w:abstractNumId w:val="10"/>
  </w:num>
  <w:num w:numId="10">
    <w:abstractNumId w:val="1"/>
  </w:num>
  <w:num w:numId="11">
    <w:abstractNumId w:val="2"/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</w:num>
  <w:num w:numId="16">
    <w:abstractNumId w:val="7"/>
  </w:num>
  <w:num w:numId="1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/>
  <w:defaultTabStop w:val="708"/>
  <w:hyphenationZone w:val="425"/>
  <w:characterSpacingControl w:val="doNotCompress"/>
  <w:compat/>
  <w:rsids>
    <w:rsidRoot w:val="00C66E9A"/>
    <w:rsid w:val="00122BDC"/>
    <w:rsid w:val="00240720"/>
    <w:rsid w:val="00313A59"/>
    <w:rsid w:val="00516B62"/>
    <w:rsid w:val="00610C21"/>
    <w:rsid w:val="0063711C"/>
    <w:rsid w:val="00C07814"/>
    <w:rsid w:val="00C66E9A"/>
    <w:rsid w:val="00D81CD6"/>
    <w:rsid w:val="00E923BF"/>
    <w:rsid w:val="00EC4362"/>
    <w:rsid w:val="00ED77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ndale Sans UI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0" w:qFormat="1"/>
  </w:latentStyles>
  <w:style w:type="paragraph" w:default="1" w:styleId="Normalny">
    <w:name w:val="Normal"/>
    <w:rsid w:val="00C66E9A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bdr w:val="nil"/>
      <w:lang w:val="de-DE"/>
    </w:rPr>
  </w:style>
  <w:style w:type="paragraph" w:styleId="Nagwek1">
    <w:name w:val="heading 1"/>
    <w:basedOn w:val="Normalny"/>
    <w:next w:val="Normalny"/>
    <w:link w:val="Nagwek1Znak"/>
    <w:qFormat/>
    <w:rsid w:val="0063711C"/>
    <w:pPr>
      <w:keepNext/>
      <w:numPr>
        <w:numId w:val="7"/>
      </w:numPr>
      <w:outlineLvl w:val="0"/>
    </w:pPr>
    <w:rPr>
      <w:rFonts w:ascii="Times" w:eastAsia="Times New Roman" w:hAnsi="Times" w:cs="Times New Roman"/>
      <w:b/>
      <w:bCs/>
      <w:smallCaps/>
      <w:sz w:val="26"/>
      <w:lang w:val="pl-PL" w:eastAsia="ar-SA"/>
    </w:rPr>
  </w:style>
  <w:style w:type="paragraph" w:styleId="Nagwek2">
    <w:name w:val="heading 2"/>
    <w:basedOn w:val="Normalny"/>
    <w:next w:val="Normalny"/>
    <w:link w:val="Nagwek2Znak"/>
    <w:qFormat/>
    <w:rsid w:val="0063711C"/>
    <w:pPr>
      <w:keepNext/>
      <w:numPr>
        <w:ilvl w:val="1"/>
        <w:numId w:val="7"/>
      </w:numPr>
      <w:spacing w:before="120" w:after="120" w:line="360" w:lineRule="auto"/>
      <w:outlineLvl w:val="1"/>
    </w:pPr>
    <w:rPr>
      <w:rFonts w:eastAsia="Times New Roman" w:cs="Times New Roman"/>
      <w:b/>
      <w:szCs w:val="28"/>
      <w:lang w:val="pl-PL" w:eastAsia="ar-SA"/>
    </w:rPr>
  </w:style>
  <w:style w:type="paragraph" w:styleId="Nagwek3">
    <w:name w:val="heading 3"/>
    <w:basedOn w:val="Normalny"/>
    <w:next w:val="Normalny"/>
    <w:link w:val="Nagwek3Znak"/>
    <w:qFormat/>
    <w:rsid w:val="0063711C"/>
    <w:pPr>
      <w:keepNext/>
      <w:numPr>
        <w:ilvl w:val="2"/>
        <w:numId w:val="7"/>
      </w:numPr>
      <w:spacing w:line="360" w:lineRule="auto"/>
      <w:outlineLvl w:val="2"/>
    </w:pPr>
    <w:rPr>
      <w:rFonts w:eastAsia="Times New Roman" w:cs="Times New Roman"/>
      <w:b/>
      <w:szCs w:val="28"/>
      <w:lang w:val="pl-PL" w:eastAsia="ar-SA"/>
    </w:rPr>
  </w:style>
  <w:style w:type="paragraph" w:styleId="Nagwek4">
    <w:name w:val="heading 4"/>
    <w:basedOn w:val="Normalny"/>
    <w:next w:val="Normalny"/>
    <w:link w:val="Nagwek4Znak"/>
    <w:qFormat/>
    <w:rsid w:val="0063711C"/>
    <w:pPr>
      <w:keepNext/>
      <w:numPr>
        <w:ilvl w:val="3"/>
        <w:numId w:val="7"/>
      </w:numPr>
      <w:spacing w:line="360" w:lineRule="auto"/>
      <w:jc w:val="both"/>
      <w:outlineLvl w:val="3"/>
    </w:pPr>
    <w:rPr>
      <w:rFonts w:eastAsia="Times New Roman" w:cs="Times New Roman"/>
      <w:b/>
      <w:bCs/>
      <w:lang w:val="pl-PL" w:eastAsia="ar-SA"/>
    </w:rPr>
  </w:style>
  <w:style w:type="paragraph" w:styleId="Nagwek5">
    <w:name w:val="heading 5"/>
    <w:basedOn w:val="Normalny"/>
    <w:next w:val="Normalny"/>
    <w:link w:val="Nagwek5Znak"/>
    <w:qFormat/>
    <w:rsid w:val="0063711C"/>
    <w:pPr>
      <w:keepNext/>
      <w:numPr>
        <w:ilvl w:val="4"/>
        <w:numId w:val="7"/>
      </w:numPr>
      <w:spacing w:line="360" w:lineRule="auto"/>
      <w:jc w:val="center"/>
      <w:outlineLvl w:val="4"/>
    </w:pPr>
    <w:rPr>
      <w:rFonts w:eastAsia="Times New Roman" w:cs="Times New Roman"/>
      <w:b/>
      <w:bCs/>
      <w:szCs w:val="36"/>
      <w:lang w:val="pl-PL" w:eastAsia="ar-SA"/>
    </w:rPr>
  </w:style>
  <w:style w:type="paragraph" w:styleId="Nagwek6">
    <w:name w:val="heading 6"/>
    <w:basedOn w:val="Normalny"/>
    <w:next w:val="Normalny"/>
    <w:link w:val="Nagwek6Znak"/>
    <w:qFormat/>
    <w:rsid w:val="0063711C"/>
    <w:pPr>
      <w:keepNext/>
      <w:numPr>
        <w:ilvl w:val="5"/>
        <w:numId w:val="7"/>
      </w:numPr>
      <w:jc w:val="center"/>
      <w:outlineLvl w:val="5"/>
    </w:pPr>
    <w:rPr>
      <w:rFonts w:eastAsia="Times New Roman" w:cs="Times New Roman"/>
      <w:b/>
      <w:bCs/>
      <w:lang w:val="pl-PL" w:eastAsia="ar-SA"/>
    </w:rPr>
  </w:style>
  <w:style w:type="paragraph" w:styleId="Nagwek7">
    <w:name w:val="heading 7"/>
    <w:basedOn w:val="Normalny"/>
    <w:next w:val="Normalny"/>
    <w:link w:val="Nagwek7Znak"/>
    <w:qFormat/>
    <w:rsid w:val="0063711C"/>
    <w:pPr>
      <w:keepNext/>
      <w:numPr>
        <w:ilvl w:val="6"/>
        <w:numId w:val="7"/>
      </w:numPr>
      <w:spacing w:line="360" w:lineRule="auto"/>
      <w:jc w:val="right"/>
      <w:outlineLvl w:val="6"/>
    </w:pPr>
    <w:rPr>
      <w:rFonts w:eastAsia="Times New Roman" w:cs="Times New Roman"/>
      <w:sz w:val="32"/>
      <w:lang w:val="pl-PL"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3711C"/>
    <w:rPr>
      <w:rFonts w:ascii="Times" w:hAnsi="Times"/>
      <w:b/>
      <w:bCs/>
      <w:smallCaps/>
      <w:sz w:val="26"/>
      <w:szCs w:val="24"/>
      <w:lang w:eastAsia="ar-SA"/>
    </w:rPr>
  </w:style>
  <w:style w:type="character" w:customStyle="1" w:styleId="Nagwek2Znak">
    <w:name w:val="Nagłówek 2 Znak"/>
    <w:basedOn w:val="Domylnaczcionkaakapitu"/>
    <w:link w:val="Nagwek2"/>
    <w:rsid w:val="0063711C"/>
    <w:rPr>
      <w:b/>
      <w:sz w:val="24"/>
      <w:szCs w:val="28"/>
      <w:lang w:eastAsia="ar-SA"/>
    </w:rPr>
  </w:style>
  <w:style w:type="character" w:customStyle="1" w:styleId="Nagwek3Znak">
    <w:name w:val="Nagłówek 3 Znak"/>
    <w:basedOn w:val="Domylnaczcionkaakapitu"/>
    <w:link w:val="Nagwek3"/>
    <w:rsid w:val="0063711C"/>
    <w:rPr>
      <w:b/>
      <w:sz w:val="22"/>
      <w:szCs w:val="28"/>
      <w:lang w:eastAsia="ar-SA"/>
    </w:rPr>
  </w:style>
  <w:style w:type="character" w:customStyle="1" w:styleId="Nagwek4Znak">
    <w:name w:val="Nagłówek 4 Znak"/>
    <w:basedOn w:val="Domylnaczcionkaakapitu"/>
    <w:link w:val="Nagwek4"/>
    <w:rsid w:val="0063711C"/>
    <w:rPr>
      <w:b/>
      <w:bCs/>
      <w:sz w:val="24"/>
      <w:szCs w:val="24"/>
      <w:lang w:eastAsia="ar-SA"/>
    </w:rPr>
  </w:style>
  <w:style w:type="character" w:customStyle="1" w:styleId="Nagwek5Znak">
    <w:name w:val="Nagłówek 5 Znak"/>
    <w:basedOn w:val="Domylnaczcionkaakapitu"/>
    <w:link w:val="Nagwek5"/>
    <w:rsid w:val="0063711C"/>
    <w:rPr>
      <w:b/>
      <w:bCs/>
      <w:sz w:val="24"/>
      <w:szCs w:val="36"/>
      <w:lang w:eastAsia="ar-SA"/>
    </w:rPr>
  </w:style>
  <w:style w:type="character" w:customStyle="1" w:styleId="Nagwek6Znak">
    <w:name w:val="Nagłówek 6 Znak"/>
    <w:basedOn w:val="Domylnaczcionkaakapitu"/>
    <w:link w:val="Nagwek6"/>
    <w:rsid w:val="0063711C"/>
    <w:rPr>
      <w:b/>
      <w:bCs/>
      <w:sz w:val="24"/>
      <w:szCs w:val="24"/>
      <w:lang w:eastAsia="ar-SA"/>
    </w:rPr>
  </w:style>
  <w:style w:type="character" w:customStyle="1" w:styleId="Nagwek7Znak">
    <w:name w:val="Nagłówek 7 Znak"/>
    <w:basedOn w:val="Domylnaczcionkaakapitu"/>
    <w:link w:val="Nagwek7"/>
    <w:rsid w:val="0063711C"/>
    <w:rPr>
      <w:sz w:val="32"/>
      <w:szCs w:val="24"/>
      <w:lang w:eastAsia="ar-SA"/>
    </w:rPr>
  </w:style>
  <w:style w:type="paragraph" w:styleId="Tytu">
    <w:name w:val="Title"/>
    <w:basedOn w:val="Normalny"/>
    <w:next w:val="Normalny"/>
    <w:link w:val="TytuZnak"/>
    <w:qFormat/>
    <w:rsid w:val="0063711C"/>
    <w:pPr>
      <w:jc w:val="center"/>
    </w:pPr>
    <w:rPr>
      <w:rFonts w:eastAsia="Times New Roman" w:cs="Times New Roman"/>
      <w:sz w:val="36"/>
      <w:u w:val="single"/>
      <w:lang w:val="pl-PL" w:eastAsia="ar-SA"/>
    </w:rPr>
  </w:style>
  <w:style w:type="character" w:customStyle="1" w:styleId="TytuZnak">
    <w:name w:val="Tytuł Znak"/>
    <w:basedOn w:val="Domylnaczcionkaakapitu"/>
    <w:link w:val="Tytu"/>
    <w:rsid w:val="0063711C"/>
    <w:rPr>
      <w:sz w:val="36"/>
      <w:szCs w:val="24"/>
      <w:u w:val="single"/>
      <w:lang w:eastAsia="ar-SA"/>
    </w:rPr>
  </w:style>
  <w:style w:type="paragraph" w:styleId="Podtytu">
    <w:name w:val="Subtitle"/>
    <w:basedOn w:val="Normalny"/>
    <w:next w:val="Normalny"/>
    <w:link w:val="PodtytuZnak"/>
    <w:qFormat/>
    <w:rsid w:val="0063711C"/>
    <w:pPr>
      <w:keepNext/>
      <w:spacing w:before="240" w:after="120"/>
      <w:jc w:val="center"/>
    </w:pPr>
    <w:rPr>
      <w:rFonts w:ascii="Arial" w:eastAsia="Lucida Sans Unicode" w:hAnsi="Arial"/>
      <w:i/>
      <w:iCs/>
      <w:sz w:val="28"/>
      <w:szCs w:val="28"/>
      <w:lang w:val="pl-PL" w:eastAsia="ar-SA"/>
    </w:rPr>
  </w:style>
  <w:style w:type="character" w:customStyle="1" w:styleId="PodtytuZnak">
    <w:name w:val="Podtytuł Znak"/>
    <w:basedOn w:val="Domylnaczcionkaakapitu"/>
    <w:link w:val="Podtytu"/>
    <w:rsid w:val="0063711C"/>
    <w:rPr>
      <w:rFonts w:ascii="Arial" w:eastAsia="Lucida Sans Unicode" w:hAnsi="Arial" w:cs="Tahoma"/>
      <w:i/>
      <w:iCs/>
      <w:sz w:val="28"/>
      <w:szCs w:val="28"/>
      <w:lang w:eastAsia="ar-SA"/>
    </w:rPr>
  </w:style>
  <w:style w:type="paragraph" w:styleId="Akapitzlist">
    <w:name w:val="List Paragraph"/>
    <w:aliases w:val="Akapit z listą BS,CW_Lista,Colorful List Accent 1,List Paragraph,Akapit z listą4,Akapit z listą1,Średnia siatka 1 — akcent 21,sw tekst,Wypunktowanie,Colorful List - Accent 11,Kolorowa lista — akcent 12,Asia 2  Akapit z listą,Obiekt"/>
    <w:basedOn w:val="Normalny"/>
    <w:uiPriority w:val="34"/>
    <w:qFormat/>
    <w:rsid w:val="0063711C"/>
    <w:pPr>
      <w:ind w:left="720"/>
    </w:pPr>
    <w:rPr>
      <w:rFonts w:eastAsia="Times New Roman" w:cs="Times New Roman"/>
      <w:lang w:val="pl-PL" w:eastAsia="ar-SA"/>
    </w:rPr>
  </w:style>
  <w:style w:type="paragraph" w:styleId="Nagwekspisutreci">
    <w:name w:val="TOC Heading"/>
    <w:basedOn w:val="Nagwek1"/>
    <w:next w:val="Normalny"/>
    <w:qFormat/>
    <w:rsid w:val="0063711C"/>
    <w:pPr>
      <w:keepLines/>
      <w:numPr>
        <w:numId w:val="0"/>
      </w:numPr>
      <w:spacing w:before="480"/>
    </w:pPr>
    <w:rPr>
      <w:rFonts w:ascii="Cambria" w:hAnsi="Cambria"/>
      <w:smallCaps w:val="0"/>
      <w:color w:val="365F91"/>
      <w:sz w:val="28"/>
      <w:szCs w:val="28"/>
    </w:rPr>
  </w:style>
  <w:style w:type="paragraph" w:styleId="Stopka">
    <w:name w:val="footer"/>
    <w:link w:val="StopkaZnak"/>
    <w:rsid w:val="00C66E9A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536"/>
        <w:tab w:val="right" w:pos="9072"/>
      </w:tabs>
    </w:pPr>
    <w:rPr>
      <w:rFonts w:ascii="Calibri" w:eastAsia="Calibri" w:hAnsi="Calibri" w:cs="Calibri"/>
      <w:color w:val="000000"/>
      <w:sz w:val="22"/>
      <w:szCs w:val="22"/>
      <w:u w:color="000000"/>
      <w:bdr w:val="nil"/>
    </w:rPr>
  </w:style>
  <w:style w:type="character" w:customStyle="1" w:styleId="StopkaZnak">
    <w:name w:val="Stopka Znak"/>
    <w:basedOn w:val="Domylnaczcionkaakapitu"/>
    <w:link w:val="Stopka"/>
    <w:rsid w:val="00C66E9A"/>
    <w:rPr>
      <w:rFonts w:ascii="Calibri" w:eastAsia="Calibri" w:hAnsi="Calibri" w:cs="Calibri"/>
      <w:color w:val="000000"/>
      <w:sz w:val="22"/>
      <w:szCs w:val="22"/>
      <w:u w:color="000000"/>
      <w:bdr w:val="nil"/>
    </w:rPr>
  </w:style>
  <w:style w:type="paragraph" w:styleId="Tekstpodstawowy">
    <w:name w:val="Body Text"/>
    <w:link w:val="TekstpodstawowyZnak"/>
    <w:rsid w:val="00C66E9A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color w:val="000000"/>
      <w:sz w:val="26"/>
      <w:szCs w:val="26"/>
      <w:u w:color="000000"/>
      <w:bdr w:val="nil"/>
      <w:lang w:val="ru-RU"/>
    </w:rPr>
  </w:style>
  <w:style w:type="character" w:customStyle="1" w:styleId="TekstpodstawowyZnak">
    <w:name w:val="Tekst podstawowy Znak"/>
    <w:basedOn w:val="Domylnaczcionkaakapitu"/>
    <w:link w:val="Tekstpodstawowy"/>
    <w:rsid w:val="00C66E9A"/>
    <w:rPr>
      <w:rFonts w:eastAsia="Arial Unicode MS" w:cs="Arial Unicode MS"/>
      <w:color w:val="000000"/>
      <w:sz w:val="26"/>
      <w:szCs w:val="26"/>
      <w:u w:color="000000"/>
      <w:bdr w:val="nil"/>
      <w:lang w:val="ru-RU"/>
    </w:rPr>
  </w:style>
  <w:style w:type="paragraph" w:customStyle="1" w:styleId="Default">
    <w:name w:val="Default"/>
    <w:rsid w:val="00C66E9A"/>
    <w:pPr>
      <w:autoSpaceDE w:val="0"/>
      <w:autoSpaceDN w:val="0"/>
      <w:adjustRightInd w:val="0"/>
    </w:pPr>
    <w:rPr>
      <w:rFonts w:eastAsia="Arial Unicode MS"/>
      <w:color w:val="000000"/>
      <w:sz w:val="24"/>
      <w:szCs w:val="24"/>
      <w:bdr w:val="nil"/>
    </w:rPr>
  </w:style>
  <w:style w:type="table" w:styleId="Tabela-Siatka">
    <w:name w:val="Table Grid"/>
    <w:basedOn w:val="Standardowy"/>
    <w:uiPriority w:val="59"/>
    <w:rsid w:val="00C66E9A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/>
      <w:bdr w:val="ni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Objetacteprincipal">
    <w:name w:val="Objet acte principal"/>
    <w:basedOn w:val="Normalny"/>
    <w:next w:val="Normalny"/>
    <w:rsid w:val="00C66E9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360" w:line="240" w:lineRule="auto"/>
      <w:jc w:val="center"/>
    </w:pPr>
    <w:rPr>
      <w:rFonts w:ascii="Times New Roman" w:hAnsi="Times New Roman" w:cs="Times New Roman"/>
      <w:b/>
      <w:color w:val="auto"/>
      <w:sz w:val="24"/>
      <w:bdr w:val="none" w:sz="0" w:space="0" w:color="auto"/>
      <w:lang w:val="pl-PL" w:eastAsia="en-GB"/>
    </w:rPr>
  </w:style>
  <w:style w:type="paragraph" w:customStyle="1" w:styleId="abc">
    <w:name w:val="abc"/>
    <w:basedOn w:val="Normalny"/>
    <w:rsid w:val="00C66E9A"/>
    <w:pPr>
      <w:widowControl w:val="0"/>
      <w:numPr>
        <w:numId w:val="8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540"/>
      </w:tabs>
      <w:suppressAutoHyphens/>
      <w:spacing w:after="0" w:line="240" w:lineRule="auto"/>
    </w:pPr>
    <w:rPr>
      <w:rFonts w:ascii="Times New Roman" w:eastAsia="Times New Roman" w:hAnsi="Times New Roman" w:cs="Times New Roman"/>
      <w:color w:val="auto"/>
      <w:kern w:val="1"/>
      <w:sz w:val="24"/>
      <w:szCs w:val="20"/>
      <w:bdr w:val="none" w:sz="0" w:space="0" w:color="auto"/>
      <w:lang w:val="pl-PL" w:eastAsia="ar-SA"/>
    </w:rPr>
  </w:style>
  <w:style w:type="paragraph" w:customStyle="1" w:styleId="ListParagraph1">
    <w:name w:val="List Paragraph1"/>
    <w:rsid w:val="00C66E9A"/>
    <w:pPr>
      <w:suppressAutoHyphens/>
      <w:spacing w:after="200" w:line="276" w:lineRule="auto"/>
      <w:ind w:left="720"/>
    </w:pPr>
    <w:rPr>
      <w:rFonts w:ascii="Calibri" w:eastAsia="Calibri" w:hAnsi="Calibri" w:cs="Calibri"/>
      <w:color w:val="000000"/>
      <w:kern w:val="1"/>
      <w:sz w:val="22"/>
      <w:szCs w:val="22"/>
      <w:lang w:eastAsia="ar-SA"/>
    </w:rPr>
  </w:style>
  <w:style w:type="paragraph" w:styleId="NormalnyWeb">
    <w:name w:val="Normal (Web)"/>
    <w:basedOn w:val="Normalny"/>
    <w:uiPriority w:val="99"/>
    <w:unhideWhenUsed/>
    <w:rsid w:val="00C66E9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bdr w:val="none" w:sz="0" w:space="0" w:color="auto"/>
      <w:lang w:val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207</Words>
  <Characters>1243</Characters>
  <Application>Microsoft Office Word</Application>
  <DocSecurity>0</DocSecurity>
  <Lines>10</Lines>
  <Paragraphs>2</Paragraphs>
  <ScaleCrop>false</ScaleCrop>
  <Company/>
  <LinksUpToDate>false</LinksUpToDate>
  <CharactersWithSpaces>1448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</dc:creator>
  <cp:lastModifiedBy>Marek</cp:lastModifiedBy>
  <cp:revision>2</cp:revision>
  <dcterms:created xsi:type="dcterms:W3CDTF">2021-06-07T11:39:00Z</dcterms:created>
  <dcterms:modified xsi:type="dcterms:W3CDTF">2021-06-07T11:54:00Z</dcterms:modified>
</cp:coreProperties>
</file>