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08" w:rsidRPr="00F06895" w:rsidRDefault="00026308" w:rsidP="00523CC9">
      <w:pPr>
        <w:spacing w:before="60" w:after="0" w:line="240" w:lineRule="auto"/>
        <w:ind w:right="-24"/>
        <w:jc w:val="right"/>
        <w:rPr>
          <w:rFonts w:ascii="Times New Roman" w:eastAsia="Times New Roman" w:hAnsi="Times New Roman" w:cs="Times New Roman"/>
          <w:b/>
          <w:szCs w:val="20"/>
          <w:lang w:val="pl-PL"/>
        </w:rPr>
      </w:pPr>
      <w:r w:rsidRPr="00F06895">
        <w:rPr>
          <w:rFonts w:ascii="Times New Roman" w:eastAsia="Times New Roman" w:hAnsi="Times New Roman" w:cs="Times New Roman"/>
          <w:b/>
          <w:szCs w:val="20"/>
          <w:lang w:val="pl-PL"/>
        </w:rPr>
        <w:t>Załącznik Nr 3 do SWZ</w:t>
      </w:r>
    </w:p>
    <w:p w:rsidR="00026308" w:rsidRPr="00F06895" w:rsidRDefault="00026308" w:rsidP="00523CC9">
      <w:pPr>
        <w:spacing w:before="60" w:after="0" w:line="240" w:lineRule="auto"/>
        <w:ind w:right="-24"/>
        <w:jc w:val="right"/>
        <w:rPr>
          <w:rFonts w:ascii="Times New Roman" w:eastAsia="Times New Roman" w:hAnsi="Times New Roman" w:cs="Times New Roman"/>
          <w:i/>
          <w:szCs w:val="20"/>
          <w:lang w:val="pl-PL"/>
        </w:rPr>
      </w:pPr>
      <w:r w:rsidRPr="00F06895">
        <w:rPr>
          <w:rFonts w:ascii="Times New Roman" w:eastAsia="Times New Roman" w:hAnsi="Times New Roman" w:cs="Times New Roman"/>
          <w:i/>
          <w:szCs w:val="20"/>
          <w:lang w:val="pl-PL"/>
        </w:rPr>
        <w:t>(składany wraz z ofertą)</w:t>
      </w:r>
    </w:p>
    <w:p w:rsidR="00026308" w:rsidRPr="00F06895" w:rsidRDefault="00026308" w:rsidP="00026308">
      <w:pPr>
        <w:rPr>
          <w:lang w:val="pl-PL" w:eastAsia="en-GB"/>
        </w:rPr>
      </w:pPr>
      <w:r w:rsidRPr="00F06895">
        <w:rPr>
          <w:lang w:val="pl-PL" w:eastAsia="en-GB"/>
        </w:rPr>
        <w:t>…………………………………………………………………..</w:t>
      </w:r>
    </w:p>
    <w:p w:rsidR="00026308" w:rsidRPr="000F6E6F" w:rsidRDefault="00026308" w:rsidP="00026308">
      <w:pPr>
        <w:rPr>
          <w:lang w:val="pl-PL" w:eastAsia="en-GB"/>
        </w:rPr>
      </w:pPr>
      <w:r>
        <w:rPr>
          <w:lang w:val="pl-PL" w:eastAsia="en-GB"/>
        </w:rPr>
        <w:t>………………………………………………………………….</w:t>
      </w:r>
    </w:p>
    <w:p w:rsidR="00026308" w:rsidRPr="0011327E" w:rsidRDefault="00026308" w:rsidP="00026308">
      <w:pPr>
        <w:pStyle w:val="Objetacteprincipal"/>
        <w:spacing w:line="276" w:lineRule="auto"/>
        <w:contextualSpacing/>
        <w:jc w:val="left"/>
        <w:rPr>
          <w:rFonts w:ascii="Cambria" w:hAnsi="Cambria"/>
          <w:sz w:val="22"/>
        </w:rPr>
      </w:pPr>
      <w:r w:rsidRPr="0011327E">
        <w:rPr>
          <w:rFonts w:ascii="Cambria" w:hAnsi="Cambria"/>
          <w:sz w:val="22"/>
        </w:rPr>
        <w:t>…………………………………………………………</w:t>
      </w:r>
      <w:r>
        <w:rPr>
          <w:rFonts w:ascii="Cambria" w:hAnsi="Cambria"/>
          <w:sz w:val="22"/>
        </w:rPr>
        <w:t xml:space="preserve">.   </w:t>
      </w:r>
    </w:p>
    <w:p w:rsidR="00026308" w:rsidRPr="000F6E6F" w:rsidRDefault="00026308" w:rsidP="00026308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11327E">
        <w:rPr>
          <w:rFonts w:ascii="Cambria" w:hAnsi="Cambria"/>
          <w:b w:val="0"/>
          <w:sz w:val="22"/>
        </w:rPr>
        <w:t>(</w:t>
      </w:r>
      <w:r w:rsidRPr="000F6E6F">
        <w:rPr>
          <w:rFonts w:ascii="Cambria" w:hAnsi="Cambria"/>
          <w:b w:val="0"/>
          <w:sz w:val="18"/>
          <w:szCs w:val="18"/>
        </w:rPr>
        <w:t xml:space="preserve">pełna nazwa/firma, adres, w zależności </w:t>
      </w:r>
    </w:p>
    <w:p w:rsidR="00026308" w:rsidRPr="000F6E6F" w:rsidRDefault="00026308" w:rsidP="00026308">
      <w:pPr>
        <w:pStyle w:val="Objetacteprincipal"/>
        <w:spacing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0F6E6F">
        <w:rPr>
          <w:rFonts w:ascii="Cambria" w:hAnsi="Cambria"/>
          <w:b w:val="0"/>
          <w:sz w:val="18"/>
          <w:szCs w:val="18"/>
        </w:rPr>
        <w:t>od podmiotu : NIP/PESEL. KRS/CEIDG)</w:t>
      </w:r>
    </w:p>
    <w:p w:rsidR="00026308" w:rsidRDefault="00026308" w:rsidP="00026308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i/>
          <w:szCs w:val="20"/>
        </w:rPr>
      </w:pPr>
    </w:p>
    <w:p w:rsidR="00026308" w:rsidRDefault="00026308" w:rsidP="00026308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i/>
          <w:szCs w:val="20"/>
        </w:rPr>
      </w:pPr>
    </w:p>
    <w:p w:rsidR="00026308" w:rsidRDefault="00026308" w:rsidP="00026308">
      <w:pPr>
        <w:pStyle w:val="Objetacteprincipal"/>
        <w:spacing w:after="0" w:line="276" w:lineRule="auto"/>
        <w:contextualSpacing/>
        <w:rPr>
          <w:rFonts w:ascii="Cambria" w:hAnsi="Cambria"/>
          <w:szCs w:val="24"/>
        </w:rPr>
      </w:pPr>
      <w:r w:rsidRPr="009F786F">
        <w:rPr>
          <w:rFonts w:ascii="Cambria" w:hAnsi="Cambria"/>
          <w:szCs w:val="24"/>
        </w:rPr>
        <w:t>OŚWIADCZENIE</w:t>
      </w:r>
    </w:p>
    <w:p w:rsidR="00026308" w:rsidRDefault="00026308" w:rsidP="00026308">
      <w:pPr>
        <w:pStyle w:val="Objetacteprincipal"/>
        <w:spacing w:after="0" w:line="276" w:lineRule="auto"/>
        <w:contextualSpacing/>
        <w:jc w:val="lef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           DOTYCZĄCE SPEŁNIANIA WARUNKÓW UDZIAŁU W POSTĘPOWANIU</w:t>
      </w:r>
    </w:p>
    <w:p w:rsidR="00026308" w:rsidRDefault="00026308" w:rsidP="00026308">
      <w:pPr>
        <w:spacing w:after="0"/>
        <w:rPr>
          <w:b/>
          <w:lang w:val="pl-PL" w:eastAsia="en-GB"/>
        </w:rPr>
      </w:pPr>
      <w:r>
        <w:rPr>
          <w:lang w:val="pl-PL" w:eastAsia="en-GB"/>
        </w:rPr>
        <w:t xml:space="preserve">                                                     </w:t>
      </w:r>
      <w:r>
        <w:rPr>
          <w:b/>
          <w:lang w:val="pl-PL" w:eastAsia="en-GB"/>
        </w:rPr>
        <w:t>O UDZIELENIE ZAMÓ</w:t>
      </w:r>
      <w:r w:rsidRPr="00872B24">
        <w:rPr>
          <w:b/>
          <w:lang w:val="pl-PL" w:eastAsia="en-GB"/>
        </w:rPr>
        <w:t xml:space="preserve">WIENIA PUBLICZNEGO </w:t>
      </w:r>
    </w:p>
    <w:p w:rsidR="00026308" w:rsidRDefault="00026308" w:rsidP="00026308">
      <w:pPr>
        <w:spacing w:after="0"/>
        <w:rPr>
          <w:b/>
          <w:lang w:val="pl-PL" w:eastAsia="en-GB"/>
        </w:rPr>
      </w:pPr>
      <w:r>
        <w:rPr>
          <w:b/>
          <w:lang w:val="pl-PL" w:eastAsia="en-GB"/>
        </w:rPr>
        <w:t xml:space="preserve">                                                    składane na podstawie art. 125 ust. 1 ustawy </w:t>
      </w:r>
      <w:proofErr w:type="spellStart"/>
      <w:r>
        <w:rPr>
          <w:b/>
          <w:lang w:val="pl-PL" w:eastAsia="en-GB"/>
        </w:rPr>
        <w:t>Pzp</w:t>
      </w:r>
      <w:proofErr w:type="spellEnd"/>
    </w:p>
    <w:p w:rsidR="00026308" w:rsidRPr="00F06895" w:rsidRDefault="00026308" w:rsidP="00026308">
      <w:pPr>
        <w:spacing w:after="0"/>
        <w:rPr>
          <w:i/>
          <w:lang w:val="pl-PL" w:eastAsia="en-GB"/>
        </w:rPr>
      </w:pPr>
      <w:r w:rsidRPr="00F06895">
        <w:rPr>
          <w:lang w:val="pl-PL" w:eastAsia="en-GB"/>
        </w:rPr>
        <w:t>(</w:t>
      </w:r>
      <w:r w:rsidRPr="00F06895">
        <w:rPr>
          <w:i/>
          <w:lang w:val="pl-PL" w:eastAsia="en-GB"/>
        </w:rPr>
        <w:t>dokument składany wraz z ofertą odrębnie przez Wykonawcę,  Podmiot, na którego zasoby powołuje się Wykonawca / każdego z Wykonawców w przypadku składania oferty wspólnej)</w:t>
      </w:r>
    </w:p>
    <w:p w:rsidR="00026308" w:rsidRPr="00F06895" w:rsidRDefault="00026308" w:rsidP="00026308">
      <w:pPr>
        <w:spacing w:after="0"/>
        <w:rPr>
          <w:i/>
          <w:lang w:val="pl-PL" w:eastAsia="en-GB"/>
        </w:rPr>
      </w:pPr>
      <w:r w:rsidRPr="00F06895">
        <w:rPr>
          <w:i/>
          <w:lang w:val="pl-PL" w:eastAsia="en-GB"/>
        </w:rPr>
        <w:t xml:space="preserve"> </w:t>
      </w:r>
    </w:p>
    <w:p w:rsidR="00026308" w:rsidRDefault="00026308" w:rsidP="00026308">
      <w:pPr>
        <w:spacing w:after="0"/>
        <w:rPr>
          <w:rFonts w:ascii="Times New Roman" w:eastAsia="Times New Roman" w:hAnsi="Times New Roman" w:cs="Times New Roman"/>
          <w:i/>
          <w:szCs w:val="20"/>
        </w:rPr>
      </w:pPr>
      <w:r>
        <w:rPr>
          <w:lang w:val="pl-PL" w:eastAsia="en-GB"/>
        </w:rPr>
        <w:t xml:space="preserve">                                                           </w:t>
      </w:r>
    </w:p>
    <w:p w:rsidR="00026308" w:rsidRPr="00F06895" w:rsidRDefault="00026308" w:rsidP="00026308">
      <w:pPr>
        <w:spacing w:after="0"/>
        <w:rPr>
          <w:lang w:val="pl-PL" w:eastAsia="en-GB"/>
        </w:rPr>
      </w:pPr>
      <w:r w:rsidRPr="00F06895">
        <w:rPr>
          <w:lang w:val="pl-PL" w:eastAsia="en-GB"/>
        </w:rPr>
        <w:t>Na   potrzeby  prowadzonego postępowania  przez Gminę  Jastrząb  o   udzielenie   zamówienia   publicznego pn.</w:t>
      </w:r>
      <w:r w:rsidRPr="00F06895">
        <w:rPr>
          <w:b/>
          <w:lang w:val="pl-PL"/>
        </w:rPr>
        <w:t xml:space="preserve"> </w:t>
      </w:r>
      <w:r w:rsidRPr="00F06895">
        <w:rPr>
          <w:lang w:val="pl-PL" w:eastAsia="en-GB"/>
        </w:rPr>
        <w:t xml:space="preserve"> </w:t>
      </w:r>
      <w:r>
        <w:rPr>
          <w:lang w:val="pl-PL" w:eastAsia="en-GB"/>
        </w:rPr>
        <w:t>„M</w:t>
      </w:r>
      <w:r w:rsidRPr="00F06895">
        <w:rPr>
          <w:rFonts w:ascii="Cambria" w:eastAsia="Cambria" w:hAnsi="Cambria" w:cs="Cambria"/>
          <w:b/>
          <w:bCs/>
          <w:lang w:val="pl-PL"/>
        </w:rPr>
        <w:t>odernizacja hydroforni w Śmiłowie</w:t>
      </w:r>
      <w:r w:rsidRPr="00F06895">
        <w:rPr>
          <w:rFonts w:ascii="Cambria" w:eastAsia="Cambria" w:hAnsi="Cambria" w:cs="Cambria"/>
          <w:bCs/>
          <w:lang w:val="pl-PL"/>
        </w:rPr>
        <w:t xml:space="preserve">” stosownie do treści art. 125 ust.1 ustawy z dnia 11 września 2019 r. – Prawo zamówień publicznych, </w:t>
      </w:r>
      <w:r w:rsidRPr="00F06895">
        <w:rPr>
          <w:rFonts w:ascii="Cambria" w:eastAsia="Cambria" w:hAnsi="Cambria" w:cs="Cambria"/>
          <w:b/>
          <w:bCs/>
          <w:u w:val="single"/>
          <w:lang w:val="pl-PL"/>
        </w:rPr>
        <w:t>oświadczam , co następuje:</w:t>
      </w:r>
      <w:r w:rsidRPr="00F06895">
        <w:rPr>
          <w:lang w:val="pl-PL" w:eastAsia="en-GB"/>
        </w:rPr>
        <w:t xml:space="preserve"> </w:t>
      </w:r>
    </w:p>
    <w:p w:rsidR="00026308" w:rsidRDefault="00026308" w:rsidP="00026308">
      <w:pPr>
        <w:spacing w:after="0"/>
        <w:rPr>
          <w:sz w:val="24"/>
          <w:szCs w:val="24"/>
          <w:lang w:val="pl-PL" w:eastAsia="en-GB"/>
        </w:rPr>
      </w:pPr>
    </w:p>
    <w:p w:rsidR="00026308" w:rsidRDefault="00026308" w:rsidP="00026308">
      <w:pPr>
        <w:spacing w:after="0"/>
        <w:rPr>
          <w:b/>
          <w:sz w:val="24"/>
          <w:szCs w:val="24"/>
          <w:lang w:val="pl-PL" w:eastAsia="en-GB"/>
        </w:rPr>
      </w:pPr>
      <w:r w:rsidRPr="00872B24">
        <w:rPr>
          <w:sz w:val="24"/>
          <w:szCs w:val="24"/>
          <w:lang w:val="pl-PL" w:eastAsia="en-GB"/>
        </w:rPr>
        <w:t>1.</w:t>
      </w:r>
      <w:r>
        <w:rPr>
          <w:sz w:val="24"/>
          <w:szCs w:val="24"/>
          <w:lang w:eastAsia="en-GB"/>
        </w:rPr>
        <w:t xml:space="preserve"> </w:t>
      </w:r>
      <w:r w:rsidRPr="00872B24">
        <w:rPr>
          <w:sz w:val="24"/>
          <w:szCs w:val="24"/>
          <w:lang w:val="pl-PL" w:eastAsia="en-GB"/>
        </w:rPr>
        <w:t xml:space="preserve">Spełniam warunki udziału w postępowaniu określone przez Zamawiającego </w:t>
      </w:r>
      <w:r w:rsidRPr="00872B24">
        <w:rPr>
          <w:b/>
          <w:sz w:val="24"/>
          <w:szCs w:val="24"/>
          <w:lang w:val="pl-PL" w:eastAsia="en-GB"/>
        </w:rPr>
        <w:t xml:space="preserve">w Specyfikacji </w:t>
      </w:r>
    </w:p>
    <w:p w:rsidR="00026308" w:rsidRDefault="00026308" w:rsidP="00026308">
      <w:pPr>
        <w:spacing w:after="0"/>
        <w:rPr>
          <w:b/>
          <w:sz w:val="24"/>
          <w:szCs w:val="24"/>
          <w:lang w:val="pl-PL" w:eastAsia="en-GB"/>
        </w:rPr>
      </w:pPr>
      <w:r w:rsidRPr="00872B24">
        <w:rPr>
          <w:b/>
          <w:sz w:val="24"/>
          <w:szCs w:val="24"/>
          <w:lang w:val="pl-PL" w:eastAsia="en-GB"/>
        </w:rPr>
        <w:t>Warunków Zamówienia</w:t>
      </w:r>
    </w:p>
    <w:p w:rsidR="00026308" w:rsidRPr="00872B24" w:rsidRDefault="00026308" w:rsidP="00026308">
      <w:pPr>
        <w:spacing w:after="0"/>
        <w:rPr>
          <w:sz w:val="24"/>
          <w:szCs w:val="24"/>
          <w:lang w:val="pl-PL" w:eastAsia="en-GB"/>
        </w:rPr>
      </w:pPr>
      <w:r>
        <w:rPr>
          <w:b/>
          <w:sz w:val="24"/>
          <w:szCs w:val="24"/>
          <w:lang w:val="pl-PL" w:eastAsia="en-GB"/>
        </w:rPr>
        <w:t xml:space="preserve">2. </w:t>
      </w:r>
      <w:r w:rsidRPr="00872B24">
        <w:rPr>
          <w:sz w:val="24"/>
          <w:szCs w:val="24"/>
          <w:lang w:val="pl-PL" w:eastAsia="en-GB"/>
        </w:rPr>
        <w:t xml:space="preserve">Oświadczam, </w:t>
      </w:r>
      <w:r>
        <w:rPr>
          <w:sz w:val="24"/>
          <w:szCs w:val="24"/>
          <w:lang w:val="pl-PL" w:eastAsia="en-GB"/>
        </w:rPr>
        <w:t>że wszystkie informacje podane w powyższym oświadczeniu są aktualne i zgodne z prawdą oraz zostały przedstawione z pełną świadomością konsekwencji wprowadzenia zamawiającego w błąd przy przestawianiu informacji.</w:t>
      </w:r>
    </w:p>
    <w:p w:rsidR="00026308" w:rsidRDefault="00026308" w:rsidP="00026308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i/>
          <w:szCs w:val="20"/>
        </w:rPr>
      </w:pPr>
    </w:p>
    <w:p w:rsidR="00026308" w:rsidRDefault="00026308" w:rsidP="00026308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i/>
          <w:szCs w:val="20"/>
        </w:rPr>
      </w:pPr>
    </w:p>
    <w:p w:rsidR="00026308" w:rsidRDefault="00026308" w:rsidP="00026308">
      <w:pPr>
        <w:spacing w:after="0"/>
        <w:rPr>
          <w:sz w:val="24"/>
          <w:szCs w:val="24"/>
          <w:lang w:val="pl-PL" w:eastAsia="en-GB"/>
        </w:rPr>
      </w:pPr>
      <w:r>
        <w:rPr>
          <w:sz w:val="24"/>
          <w:szCs w:val="24"/>
          <w:lang w:val="pl-PL" w:eastAsia="en-GB"/>
        </w:rPr>
        <w:t>Data ……………………………….                                                      ……………………………………………………………..</w:t>
      </w:r>
    </w:p>
    <w:p w:rsidR="00026308" w:rsidRDefault="00026308" w:rsidP="00026308">
      <w:pPr>
        <w:spacing w:after="0"/>
        <w:rPr>
          <w:sz w:val="18"/>
          <w:szCs w:val="18"/>
          <w:lang w:val="pl-PL" w:eastAsia="en-GB"/>
        </w:rPr>
      </w:pPr>
      <w:r>
        <w:rPr>
          <w:sz w:val="24"/>
          <w:szCs w:val="24"/>
          <w:lang w:val="pl-PL" w:eastAsia="en-GB"/>
        </w:rPr>
        <w:t xml:space="preserve">                                                                                                  </w:t>
      </w:r>
      <w:r w:rsidRPr="006453B3">
        <w:rPr>
          <w:sz w:val="18"/>
          <w:szCs w:val="18"/>
          <w:lang w:val="pl-PL" w:eastAsia="en-GB"/>
        </w:rPr>
        <w:t>(podpis upełnomocnionego przedstawiciela Wykonawcy</w:t>
      </w:r>
      <w:r>
        <w:rPr>
          <w:sz w:val="18"/>
          <w:szCs w:val="18"/>
          <w:lang w:val="pl-PL" w:eastAsia="en-GB"/>
        </w:rPr>
        <w:t>)</w:t>
      </w:r>
    </w:p>
    <w:p w:rsidR="00026308" w:rsidRDefault="00026308" w:rsidP="00026308">
      <w:pPr>
        <w:spacing w:after="0"/>
        <w:rPr>
          <w:sz w:val="18"/>
          <w:szCs w:val="18"/>
          <w:lang w:val="pl-PL" w:eastAsia="en-GB"/>
        </w:rPr>
      </w:pPr>
    </w:p>
    <w:p w:rsidR="00026308" w:rsidRDefault="00026308" w:rsidP="00026308">
      <w:pPr>
        <w:spacing w:after="0"/>
        <w:rPr>
          <w:sz w:val="18"/>
          <w:szCs w:val="18"/>
          <w:lang w:val="pl-PL" w:eastAsia="en-GB"/>
        </w:rPr>
      </w:pPr>
    </w:p>
    <w:p w:rsidR="00026308" w:rsidRDefault="00026308" w:rsidP="00026308">
      <w:pPr>
        <w:spacing w:after="0"/>
        <w:rPr>
          <w:sz w:val="18"/>
          <w:szCs w:val="18"/>
          <w:lang w:val="pl-PL" w:eastAsia="en-GB"/>
        </w:rPr>
      </w:pPr>
    </w:p>
    <w:p w:rsidR="00026308" w:rsidRPr="006453B3" w:rsidRDefault="00026308" w:rsidP="00026308">
      <w:pPr>
        <w:spacing w:after="0"/>
        <w:rPr>
          <w:sz w:val="18"/>
          <w:szCs w:val="18"/>
          <w:lang w:val="pl-PL" w:eastAsia="en-GB"/>
        </w:rPr>
      </w:pPr>
    </w:p>
    <w:p w:rsidR="00026308" w:rsidRDefault="00026308" w:rsidP="00026308">
      <w:pPr>
        <w:spacing w:after="0"/>
        <w:rPr>
          <w:sz w:val="24"/>
          <w:szCs w:val="24"/>
          <w:lang w:val="pl-PL" w:eastAsia="en-GB"/>
        </w:rPr>
      </w:pPr>
    </w:p>
    <w:p w:rsidR="00026308" w:rsidRPr="00F06895" w:rsidRDefault="00026308" w:rsidP="00026308">
      <w:pPr>
        <w:spacing w:after="0"/>
        <w:rPr>
          <w:sz w:val="20"/>
          <w:szCs w:val="20"/>
          <w:u w:val="single"/>
          <w:lang w:val="pl-PL" w:eastAsia="en-GB"/>
        </w:rPr>
      </w:pPr>
      <w:r>
        <w:rPr>
          <w:sz w:val="24"/>
          <w:szCs w:val="24"/>
          <w:lang w:val="pl-PL" w:eastAsia="en-GB"/>
        </w:rPr>
        <w:t xml:space="preserve"> </w:t>
      </w:r>
      <w:r w:rsidRPr="006453B3">
        <w:rPr>
          <w:b/>
          <w:sz w:val="20"/>
          <w:szCs w:val="20"/>
          <w:lang w:eastAsia="en-GB"/>
        </w:rPr>
        <w:t xml:space="preserve">UWAGA: DOKUMENT, PRZED ZŁOŻENIEM , NALEŻY OPATRZYĆ PODPISEM ELEKTRONICZNYM (KWALIFIKOWANYM  LUB ZAUFANYM LUB ELEKTRONICZNYM OSOBISTYM) ZGODNYM Z WYMAGANIAMI OKREŚLONYMI W SWZ -  </w:t>
      </w:r>
      <w:r w:rsidRPr="00F06895">
        <w:rPr>
          <w:b/>
          <w:sz w:val="20"/>
          <w:szCs w:val="20"/>
          <w:u w:val="single"/>
          <w:lang w:val="pl-PL" w:eastAsia="en-GB"/>
        </w:rPr>
        <w:t>niedopuszczalne jest zwykłe/tradycyjne podpisanie i zeskanowanie dokumentów.</w:t>
      </w:r>
    </w:p>
    <w:p w:rsidR="00026308" w:rsidRPr="00F06895" w:rsidRDefault="00026308" w:rsidP="00026308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szCs w:val="20"/>
          <w:u w:val="single"/>
        </w:rPr>
      </w:pPr>
    </w:p>
    <w:p w:rsidR="00026308" w:rsidRDefault="00026308" w:rsidP="00026308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i/>
          <w:szCs w:val="20"/>
        </w:rPr>
      </w:pPr>
    </w:p>
    <w:p w:rsidR="00026308" w:rsidRDefault="00026308" w:rsidP="00026308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i/>
          <w:szCs w:val="20"/>
        </w:rPr>
      </w:pPr>
    </w:p>
    <w:p w:rsidR="00026308" w:rsidRDefault="00026308" w:rsidP="00026308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i/>
          <w:szCs w:val="20"/>
        </w:rPr>
      </w:pPr>
    </w:p>
    <w:p w:rsidR="00026308" w:rsidRDefault="00026308" w:rsidP="00026308">
      <w:pPr>
        <w:spacing w:before="60" w:after="0" w:line="240" w:lineRule="auto"/>
        <w:ind w:right="-24"/>
        <w:rPr>
          <w:rFonts w:ascii="Times New Roman" w:eastAsia="Times New Roman" w:hAnsi="Times New Roman" w:cs="Times New Roman"/>
          <w:i/>
          <w:szCs w:val="20"/>
        </w:rPr>
      </w:pPr>
    </w:p>
    <w:sectPr w:rsidR="00026308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26308"/>
    <w:rsid w:val="00026308"/>
    <w:rsid w:val="00240720"/>
    <w:rsid w:val="00313A59"/>
    <w:rsid w:val="003B6C5E"/>
    <w:rsid w:val="00516B62"/>
    <w:rsid w:val="00523CC9"/>
    <w:rsid w:val="00534B93"/>
    <w:rsid w:val="0063711C"/>
    <w:rsid w:val="00700D98"/>
    <w:rsid w:val="00C07814"/>
    <w:rsid w:val="00D81CD6"/>
    <w:rsid w:val="00E923BF"/>
    <w:rsid w:val="00EC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02630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7"/>
      </w:numPr>
      <w:outlineLvl w:val="0"/>
    </w:pPr>
    <w:rPr>
      <w:rFonts w:ascii="Times" w:eastAsia="Times New Roman" w:hAnsi="Times" w:cs="Times New Roman"/>
      <w:b/>
      <w:bCs/>
      <w:smallCaps/>
      <w:sz w:val="26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7"/>
      </w:numPr>
      <w:spacing w:before="120" w:after="120" w:line="360" w:lineRule="auto"/>
      <w:outlineLvl w:val="1"/>
    </w:pPr>
    <w:rPr>
      <w:rFonts w:eastAsia="Times New Roman" w:cs="Times New Roman"/>
      <w:b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numPr>
        <w:ilvl w:val="2"/>
        <w:numId w:val="7"/>
      </w:numPr>
      <w:spacing w:line="360" w:lineRule="auto"/>
      <w:outlineLvl w:val="2"/>
    </w:pPr>
    <w:rPr>
      <w:rFonts w:eastAsia="Times New Roman" w:cs="Times New Roman"/>
      <w:b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numPr>
        <w:ilvl w:val="3"/>
        <w:numId w:val="7"/>
      </w:numPr>
      <w:spacing w:line="360" w:lineRule="auto"/>
      <w:jc w:val="both"/>
      <w:outlineLvl w:val="3"/>
    </w:pPr>
    <w:rPr>
      <w:rFonts w:eastAsia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numPr>
        <w:ilvl w:val="4"/>
        <w:numId w:val="7"/>
      </w:numPr>
      <w:spacing w:line="360" w:lineRule="auto"/>
      <w:jc w:val="center"/>
      <w:outlineLvl w:val="4"/>
    </w:pPr>
    <w:rPr>
      <w:rFonts w:eastAsia="Times New Roman" w:cs="Times New Roman"/>
      <w:b/>
      <w:bCs/>
      <w:szCs w:val="3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numPr>
        <w:ilvl w:val="5"/>
        <w:numId w:val="7"/>
      </w:numPr>
      <w:jc w:val="center"/>
      <w:outlineLvl w:val="5"/>
    </w:pPr>
    <w:rPr>
      <w:rFonts w:eastAsia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7"/>
      </w:numPr>
      <w:spacing w:line="360" w:lineRule="auto"/>
      <w:jc w:val="right"/>
      <w:outlineLvl w:val="6"/>
    </w:pPr>
    <w:rPr>
      <w:rFonts w:eastAsia="Times New Roman" w:cs="Times New Roman"/>
      <w:sz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jc w:val="center"/>
    </w:pPr>
    <w:rPr>
      <w:rFonts w:eastAsia="Times New Roman" w:cs="Times New Roman"/>
      <w:sz w:val="36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63711C"/>
    <w:pPr>
      <w:ind w:left="720"/>
    </w:pPr>
    <w:rPr>
      <w:rFonts w:eastAsia="Times New Roman" w:cs="Times New Roman"/>
      <w:lang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/>
    </w:pPr>
    <w:rPr>
      <w:rFonts w:ascii="Cambria" w:hAnsi="Cambria"/>
      <w:smallCaps w:val="0"/>
      <w:color w:val="365F91"/>
      <w:sz w:val="28"/>
      <w:szCs w:val="28"/>
    </w:rPr>
  </w:style>
  <w:style w:type="paragraph" w:styleId="Stopka">
    <w:name w:val="footer"/>
    <w:link w:val="StopkaZnak"/>
    <w:rsid w:val="0002630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026308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02630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026308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paragraph" w:customStyle="1" w:styleId="Default">
    <w:name w:val="Default"/>
    <w:rsid w:val="00026308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02630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jetacteprincipal">
    <w:name w:val="Objet acte principal"/>
    <w:basedOn w:val="Normalny"/>
    <w:next w:val="Normalny"/>
    <w:rsid w:val="000263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customStyle="1" w:styleId="abc">
    <w:name w:val="abc"/>
    <w:basedOn w:val="Normalny"/>
    <w:rsid w:val="00026308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026308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0263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2021-08-11T11:03:00Z</dcterms:created>
  <dcterms:modified xsi:type="dcterms:W3CDTF">2021-08-11T11:35:00Z</dcterms:modified>
</cp:coreProperties>
</file>