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3F" w:rsidRPr="00441789" w:rsidRDefault="0010073F" w:rsidP="0010073F">
      <w:pPr>
        <w:pStyle w:val="Tekstpodstawowy"/>
        <w:tabs>
          <w:tab w:val="left" w:pos="4424"/>
        </w:tabs>
        <w:spacing w:line="276" w:lineRule="auto"/>
        <w:contextualSpacing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libri" w:eastAsia="Calibri" w:hAnsi="Calibri" w:cs="Calibri"/>
          <w:b/>
          <w:sz w:val="22"/>
          <w:szCs w:val="22"/>
          <w:lang w:val="pl-PL"/>
        </w:rPr>
        <w:t>Załącznik Nr 4</w:t>
      </w:r>
      <w:r w:rsidRPr="00441789">
        <w:rPr>
          <w:rFonts w:ascii="Calibri" w:eastAsia="Calibri" w:hAnsi="Calibri" w:cs="Calibri"/>
          <w:b/>
          <w:sz w:val="22"/>
          <w:szCs w:val="22"/>
          <w:lang w:val="pl-PL"/>
        </w:rPr>
        <w:t xml:space="preserve"> do SIWZ</w:t>
      </w:r>
    </w:p>
    <w:p w:rsidR="0010073F" w:rsidRPr="0011327E" w:rsidRDefault="0010073F" w:rsidP="0010073F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10073F" w:rsidRDefault="0010073F" w:rsidP="0010073F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:rsidR="0010073F" w:rsidRDefault="0010073F" w:rsidP="0010073F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10073F" w:rsidRPr="00213E75" w:rsidRDefault="0010073F" w:rsidP="0010073F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 w:rsidRPr="00213E75">
        <w:rPr>
          <w:rFonts w:ascii="Cambria" w:hAnsi="Cambria"/>
          <w:b/>
          <w:sz w:val="28"/>
          <w:szCs w:val="28"/>
          <w:lang w:val="pl-PL"/>
        </w:rPr>
        <w:t>WYKAZ WYKONANYCH W CIĄGU 5 LAT ROBÓT BUDOWLANYCH</w:t>
      </w:r>
    </w:p>
    <w:p w:rsidR="0010073F" w:rsidRPr="0011327E" w:rsidRDefault="0010073F" w:rsidP="0010073F">
      <w:pPr>
        <w:tabs>
          <w:tab w:val="left" w:pos="709"/>
        </w:tabs>
        <w:ind w:left="1342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</w:t>
      </w:r>
    </w:p>
    <w:p w:rsidR="0010073F" w:rsidRPr="0011327E" w:rsidRDefault="0010073F" w:rsidP="0010073F">
      <w:pPr>
        <w:rPr>
          <w:lang w:val="pl-PL"/>
        </w:rPr>
      </w:pPr>
      <w:r>
        <w:rPr>
          <w:lang w:val="pl-PL"/>
        </w:rPr>
        <w:t>Co najmniej jedna robota budowlana polegająca na budowie/przebudowie /remoncie drogi wykonana nie wcześniej niż w okresie ostatnich pięciu lat przed upływem terminu składania ofert , a jeżeli okres prowadzenia jest krótszy – w tym okresie , z podaniem ich rodzaju, wartości, daty, miejsca wykonania  i podmiotów na rzecz których roboty te zostały wykonane</w:t>
      </w:r>
    </w:p>
    <w:p w:rsidR="0010073F" w:rsidRPr="0011327E" w:rsidRDefault="0010073F" w:rsidP="0010073F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555"/>
        <w:gridCol w:w="5466"/>
        <w:gridCol w:w="1821"/>
        <w:gridCol w:w="1401"/>
        <w:gridCol w:w="2522"/>
        <w:gridCol w:w="2629"/>
      </w:tblGrid>
      <w:tr w:rsidR="0010073F" w:rsidRPr="004709FA" w:rsidTr="00C07B79">
        <w:trPr>
          <w:trHeight w:val="1134"/>
        </w:trPr>
        <w:tc>
          <w:tcPr>
            <w:tcW w:w="555" w:type="dxa"/>
            <w:vAlign w:val="center"/>
          </w:tcPr>
          <w:p w:rsidR="0010073F" w:rsidRPr="00C55077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5466" w:type="dxa"/>
            <w:vAlign w:val="center"/>
          </w:tcPr>
          <w:p w:rsidR="0010073F" w:rsidRPr="00C55077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Rodzaj zamówienia/miejsce wykonania</w:t>
            </w:r>
          </w:p>
        </w:tc>
        <w:tc>
          <w:tcPr>
            <w:tcW w:w="1821" w:type="dxa"/>
            <w:vAlign w:val="center"/>
          </w:tcPr>
          <w:p w:rsidR="0010073F" w:rsidRPr="00C55077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Nazwa Podmiotu na rzecz którego roboty zostały wykonane</w:t>
            </w:r>
          </w:p>
        </w:tc>
        <w:tc>
          <w:tcPr>
            <w:tcW w:w="1401" w:type="dxa"/>
            <w:vAlign w:val="center"/>
          </w:tcPr>
          <w:p w:rsidR="0010073F" w:rsidRPr="00C55077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Wartość brutto robót branży drogowej</w:t>
            </w:r>
          </w:p>
        </w:tc>
        <w:tc>
          <w:tcPr>
            <w:tcW w:w="2522" w:type="dxa"/>
            <w:vAlign w:val="center"/>
          </w:tcPr>
          <w:p w:rsidR="0010073F" w:rsidRPr="00C55077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Termin realizacji zamówienia</w:t>
            </w:r>
          </w:p>
          <w:p w:rsidR="0010073F" w:rsidRPr="00C55077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  <w:p w:rsidR="0010073F" w:rsidRPr="00C55077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[od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</w:p>
          <w:p w:rsidR="0010073F" w:rsidRPr="00C55077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Do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]</w:t>
            </w:r>
          </w:p>
        </w:tc>
        <w:tc>
          <w:tcPr>
            <w:tcW w:w="2629" w:type="dxa"/>
            <w:vAlign w:val="center"/>
          </w:tcPr>
          <w:p w:rsidR="0010073F" w:rsidRPr="00C55077" w:rsidRDefault="0010073F" w:rsidP="00C07B7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C55077">
              <w:rPr>
                <w:rFonts w:ascii="Cambria" w:hAnsi="Cambria"/>
                <w:b/>
                <w:sz w:val="16"/>
                <w:szCs w:val="16"/>
                <w:lang w:val="pl-PL"/>
              </w:rPr>
              <w:t>Dowód określający, że dana robota została wykonana w sposób należyty oraz wskazujący, że została wykonana zgodnie z zasadami sztuki budowlanej i prawidłowo ukończona</w:t>
            </w:r>
          </w:p>
        </w:tc>
      </w:tr>
      <w:tr w:rsidR="0010073F" w:rsidRPr="004709FA" w:rsidTr="00C07B79">
        <w:trPr>
          <w:trHeight w:val="580"/>
        </w:trPr>
        <w:tc>
          <w:tcPr>
            <w:tcW w:w="555" w:type="dxa"/>
          </w:tcPr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10073F" w:rsidRDefault="0010073F" w:rsidP="00C07B7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10073F" w:rsidRPr="004709FA" w:rsidTr="00C07B79">
        <w:trPr>
          <w:trHeight w:val="485"/>
        </w:trPr>
        <w:tc>
          <w:tcPr>
            <w:tcW w:w="555" w:type="dxa"/>
          </w:tcPr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10073F" w:rsidRDefault="0010073F" w:rsidP="00C07B7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10073F" w:rsidRPr="004709FA" w:rsidTr="00C07B79">
        <w:trPr>
          <w:trHeight w:val="507"/>
        </w:trPr>
        <w:tc>
          <w:tcPr>
            <w:tcW w:w="555" w:type="dxa"/>
          </w:tcPr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10073F" w:rsidRDefault="0010073F" w:rsidP="00C07B7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10073F" w:rsidRPr="0011327E" w:rsidRDefault="0010073F" w:rsidP="00C07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</w:tbl>
    <w:p w:rsidR="0010073F" w:rsidRPr="00D06F5B" w:rsidRDefault="0010073F" w:rsidP="0010073F">
      <w:pPr>
        <w:jc w:val="center"/>
        <w:rPr>
          <w:rFonts w:ascii="Cambria" w:hAnsi="Cambria" w:cs="Arial"/>
          <w:b/>
          <w:lang w:val="pl-PL"/>
        </w:rPr>
      </w:pPr>
      <w:r w:rsidRPr="00D06F5B">
        <w:rPr>
          <w:rFonts w:ascii="Cambria" w:hAnsi="Cambria" w:cs="Arial"/>
          <w:b/>
          <w:lang w:val="pl-PL"/>
        </w:rPr>
        <w:t>oraz</w:t>
      </w:r>
    </w:p>
    <w:p w:rsidR="0010073F" w:rsidRPr="00D06F5B" w:rsidRDefault="0010073F" w:rsidP="0010073F">
      <w:pPr>
        <w:jc w:val="both"/>
        <w:rPr>
          <w:rFonts w:ascii="Cambria" w:hAnsi="Cambria"/>
          <w:snapToGrid w:val="0"/>
          <w:lang w:val="pl-PL"/>
        </w:rPr>
      </w:pPr>
      <w:r w:rsidRPr="00D06F5B">
        <w:rPr>
          <w:rFonts w:ascii="Cambria" w:hAnsi="Cambria"/>
          <w:b/>
          <w:u w:val="single"/>
          <w:lang w:val="pl-PL"/>
        </w:rPr>
        <w:t xml:space="preserve">załączam dowody określające czy te roboty </w:t>
      </w:r>
      <w:proofErr w:type="spellStart"/>
      <w:r w:rsidRPr="00D06F5B">
        <w:rPr>
          <w:rFonts w:ascii="Cambria" w:hAnsi="Cambria"/>
          <w:b/>
          <w:u w:val="single"/>
          <w:lang w:val="pl-PL"/>
        </w:rPr>
        <w:t>budowalne</w:t>
      </w:r>
      <w:proofErr w:type="spellEnd"/>
      <w:r w:rsidRPr="00D06F5B">
        <w:rPr>
          <w:rFonts w:ascii="Cambria" w:hAnsi="Cambria"/>
          <w:b/>
          <w:u w:val="single"/>
          <w:lang w:val="pl-PL"/>
        </w:rPr>
        <w:t xml:space="preserve"> zostały wykonane należycie,</w:t>
      </w:r>
      <w:r w:rsidRPr="00D06F5B">
        <w:rPr>
          <w:rFonts w:ascii="Cambria" w:hAnsi="Cambria"/>
          <w:lang w:val="pl-PL"/>
        </w:rPr>
        <w:t xml:space="preserve"> przy czym dowodami,  o których mowa są referencje bądź inne dokumenty sporządzone przez podmiot, na rzecz którego roboty </w:t>
      </w:r>
      <w:proofErr w:type="spellStart"/>
      <w:r w:rsidRPr="00D06F5B">
        <w:rPr>
          <w:rFonts w:ascii="Cambria" w:hAnsi="Cambria"/>
          <w:lang w:val="pl-PL"/>
        </w:rPr>
        <w:t>budowalne</w:t>
      </w:r>
      <w:proofErr w:type="spellEnd"/>
      <w:r w:rsidRPr="00D06F5B">
        <w:rPr>
          <w:rFonts w:ascii="Cambria" w:hAnsi="Cambria"/>
          <w:lang w:val="pl-PL"/>
        </w:rPr>
        <w:t xml:space="preserve"> zostały wykonane, a jeżeli </w:t>
      </w:r>
      <w:r w:rsidRPr="00D06F5B">
        <w:rPr>
          <w:rFonts w:ascii="Cambria" w:hAnsi="Cambria"/>
          <w:bCs/>
          <w:lang w:val="pl-PL"/>
        </w:rPr>
        <w:t>wykonawca z przyczyn niezależnych od niego nie jest w stanie uzyskać tych dokumentów</w:t>
      </w:r>
      <w:r w:rsidRPr="00D06F5B">
        <w:rPr>
          <w:rFonts w:ascii="Cambria" w:hAnsi="Cambria"/>
          <w:lang w:val="pl-PL"/>
        </w:rPr>
        <w:t xml:space="preserve"> – inne odpowiednie  dokumenty.</w:t>
      </w:r>
    </w:p>
    <w:p w:rsidR="0010073F" w:rsidRPr="0011327E" w:rsidRDefault="0010073F" w:rsidP="0010073F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10073F" w:rsidRPr="0011327E" w:rsidRDefault="0010073F" w:rsidP="0010073F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10073F" w:rsidRDefault="0010073F" w:rsidP="0010073F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                                                          </w:t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 xml:space="preserve">  (podpis upoważnionego przedstawiciela</w:t>
      </w:r>
      <w:r>
        <w:rPr>
          <w:rFonts w:ascii="Cambria" w:hAnsi="Cambria"/>
          <w:sz w:val="24"/>
          <w:szCs w:val="24"/>
          <w:lang w:val="pl-PL"/>
        </w:rPr>
        <w:t xml:space="preserve"> Wykonawcy</w:t>
      </w:r>
      <w:r w:rsidRPr="0011327E">
        <w:rPr>
          <w:rFonts w:ascii="Cambria" w:hAnsi="Cambria"/>
          <w:sz w:val="24"/>
          <w:szCs w:val="24"/>
          <w:lang w:val="pl-PL"/>
        </w:rPr>
        <w:t xml:space="preserve">)    </w:t>
      </w:r>
    </w:p>
    <w:sectPr w:rsidR="0010073F" w:rsidSect="0010073F">
      <w:footerReference w:type="default" r:id="rId7"/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2ED" w:rsidRDefault="00A452ED" w:rsidP="0057762A">
      <w:pPr>
        <w:spacing w:after="0" w:line="240" w:lineRule="auto"/>
      </w:pPr>
      <w:r>
        <w:separator/>
      </w:r>
    </w:p>
  </w:endnote>
  <w:endnote w:type="continuationSeparator" w:id="0">
    <w:p w:rsidR="00A452ED" w:rsidRDefault="00A452ED" w:rsidP="0057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22" w:rsidRDefault="0057762A">
    <w:pPr>
      <w:pStyle w:val="Stopka"/>
      <w:jc w:val="center"/>
    </w:pPr>
    <w:r>
      <w:fldChar w:fldCharType="begin"/>
    </w:r>
    <w:r w:rsidR="0010073F">
      <w:instrText xml:space="preserve"> PAGE </w:instrText>
    </w:r>
    <w:r>
      <w:fldChar w:fldCharType="separate"/>
    </w:r>
    <w:r w:rsidR="00D0123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2ED" w:rsidRDefault="00A452ED" w:rsidP="0057762A">
      <w:pPr>
        <w:spacing w:after="0" w:line="240" w:lineRule="auto"/>
      </w:pPr>
      <w:r>
        <w:separator/>
      </w:r>
    </w:p>
  </w:footnote>
  <w:footnote w:type="continuationSeparator" w:id="0">
    <w:p w:rsidR="00A452ED" w:rsidRDefault="00A452ED" w:rsidP="00577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73F"/>
    <w:rsid w:val="0010073F"/>
    <w:rsid w:val="00240720"/>
    <w:rsid w:val="00313A59"/>
    <w:rsid w:val="00516B62"/>
    <w:rsid w:val="0057762A"/>
    <w:rsid w:val="0063711C"/>
    <w:rsid w:val="00A452ED"/>
    <w:rsid w:val="00C07814"/>
    <w:rsid w:val="00D01233"/>
    <w:rsid w:val="00D81CD6"/>
    <w:rsid w:val="00E923BF"/>
    <w:rsid w:val="00EC4362"/>
    <w:rsid w:val="00ED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1007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val="pl-PL"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val="pl-PL"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paragraph" w:styleId="Stopka">
    <w:name w:val="footer"/>
    <w:link w:val="StopkaZnak"/>
    <w:rsid w:val="0010073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10073F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1007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10073F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10073F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1007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">
    <w:name w:val="abc"/>
    <w:basedOn w:val="Normalny"/>
    <w:rsid w:val="0010073F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10073F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1007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2021-06-07T11:40:00Z</dcterms:created>
  <dcterms:modified xsi:type="dcterms:W3CDTF">2021-06-07T11:53:00Z</dcterms:modified>
</cp:coreProperties>
</file>