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ED" w:rsidRPr="00C55077" w:rsidRDefault="00E322ED" w:rsidP="00E322ED">
      <w:pPr>
        <w:ind w:left="12036"/>
        <w:contextualSpacing/>
        <w:jc w:val="both"/>
        <w:rPr>
          <w:rFonts w:ascii="Cambria" w:hAnsi="Cambria"/>
          <w:i/>
          <w:sz w:val="24"/>
          <w:szCs w:val="24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>Załącznik Nr 6 do SWZ</w:t>
      </w:r>
    </w:p>
    <w:p w:rsidR="00E322ED" w:rsidRDefault="00E322ED" w:rsidP="00E322ED">
      <w:pPr>
        <w:autoSpaceDE w:val="0"/>
        <w:autoSpaceDN w:val="0"/>
        <w:adjustRightInd w:val="0"/>
        <w:rPr>
          <w:rFonts w:ascii="Cambria" w:hAnsi="Cambria"/>
          <w:b/>
          <w:sz w:val="24"/>
          <w:szCs w:val="24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>Wykonawca:</w:t>
      </w:r>
    </w:p>
    <w:p w:rsidR="00E322ED" w:rsidRPr="0011327E" w:rsidRDefault="00E322ED" w:rsidP="00E322ED">
      <w:pPr>
        <w:tabs>
          <w:tab w:val="left" w:pos="4424"/>
        </w:tabs>
        <w:contextualSpacing/>
        <w:rPr>
          <w:rFonts w:ascii="Cambria" w:hAnsi="Cambria"/>
          <w:sz w:val="24"/>
          <w:szCs w:val="24"/>
          <w:lang w:val="pl-PL"/>
        </w:rPr>
      </w:pPr>
      <w:r w:rsidRPr="0011327E">
        <w:rPr>
          <w:rFonts w:ascii="Cambria" w:hAnsi="Cambria"/>
          <w:sz w:val="24"/>
          <w:szCs w:val="24"/>
          <w:lang w:val="pl-PL"/>
        </w:rPr>
        <w:t>...........................................................</w:t>
      </w:r>
      <w:r w:rsidRPr="0011327E">
        <w:rPr>
          <w:rFonts w:ascii="Cambria" w:hAnsi="Cambria"/>
          <w:sz w:val="24"/>
          <w:szCs w:val="24"/>
          <w:lang w:val="pl-PL"/>
        </w:rPr>
        <w:tab/>
      </w:r>
      <w:r w:rsidRPr="0011327E">
        <w:rPr>
          <w:rFonts w:ascii="Cambria" w:hAnsi="Cambria"/>
          <w:sz w:val="24"/>
          <w:szCs w:val="24"/>
          <w:lang w:val="pl-PL"/>
        </w:rPr>
        <w:tab/>
      </w:r>
      <w:r w:rsidRPr="0011327E">
        <w:rPr>
          <w:rFonts w:ascii="Cambria" w:hAnsi="Cambria"/>
          <w:sz w:val="24"/>
          <w:szCs w:val="24"/>
          <w:lang w:val="pl-PL"/>
        </w:rPr>
        <w:tab/>
      </w:r>
      <w:r w:rsidRPr="0011327E">
        <w:rPr>
          <w:rFonts w:ascii="Cambria" w:hAnsi="Cambria"/>
          <w:sz w:val="24"/>
          <w:szCs w:val="24"/>
          <w:lang w:val="pl-PL"/>
        </w:rPr>
        <w:tab/>
      </w:r>
      <w:r w:rsidRPr="0011327E">
        <w:rPr>
          <w:rFonts w:ascii="Cambria" w:hAnsi="Cambria"/>
          <w:sz w:val="24"/>
          <w:szCs w:val="24"/>
          <w:lang w:val="pl-PL"/>
        </w:rPr>
        <w:tab/>
      </w:r>
    </w:p>
    <w:p w:rsidR="00E322ED" w:rsidRDefault="00E322ED" w:rsidP="00E322ED">
      <w:pPr>
        <w:tabs>
          <w:tab w:val="left" w:pos="4424"/>
        </w:tabs>
        <w:contextualSpacing/>
        <w:rPr>
          <w:rFonts w:ascii="Cambria" w:hAnsi="Cambria"/>
          <w:i/>
          <w:sz w:val="24"/>
          <w:szCs w:val="24"/>
          <w:lang w:val="pl-PL"/>
        </w:rPr>
      </w:pPr>
      <w:r w:rsidRPr="0011327E">
        <w:rPr>
          <w:rFonts w:ascii="Cambria" w:hAnsi="Cambria"/>
          <w:i/>
          <w:sz w:val="24"/>
          <w:szCs w:val="24"/>
          <w:lang w:val="pl-PL"/>
        </w:rPr>
        <w:t xml:space="preserve">    </w:t>
      </w:r>
    </w:p>
    <w:p w:rsidR="00E322ED" w:rsidRDefault="00E322ED" w:rsidP="00E322ED">
      <w:pPr>
        <w:tabs>
          <w:tab w:val="left" w:pos="4424"/>
        </w:tabs>
        <w:contextualSpacing/>
        <w:rPr>
          <w:rFonts w:ascii="Cambria" w:hAnsi="Cambria"/>
          <w:i/>
          <w:sz w:val="24"/>
          <w:szCs w:val="24"/>
          <w:lang w:val="pl-PL"/>
        </w:rPr>
      </w:pPr>
    </w:p>
    <w:p w:rsidR="00E322ED" w:rsidRDefault="00E322ED" w:rsidP="00E322ED">
      <w:pPr>
        <w:tabs>
          <w:tab w:val="left" w:pos="4424"/>
        </w:tabs>
        <w:contextualSpacing/>
        <w:jc w:val="center"/>
        <w:rPr>
          <w:rFonts w:ascii="Cambria" w:hAnsi="Cambria"/>
          <w:b/>
          <w:sz w:val="28"/>
          <w:szCs w:val="28"/>
          <w:lang w:val="pl-PL"/>
        </w:rPr>
      </w:pPr>
      <w:r>
        <w:rPr>
          <w:rFonts w:ascii="Cambria" w:hAnsi="Cambria"/>
          <w:b/>
          <w:sz w:val="28"/>
          <w:szCs w:val="28"/>
          <w:lang w:val="pl-PL"/>
        </w:rPr>
        <w:t>WYKAZ OSÓB</w:t>
      </w:r>
    </w:p>
    <w:p w:rsidR="00E322ED" w:rsidRPr="00213E75" w:rsidRDefault="00E322ED" w:rsidP="00E322ED">
      <w:pPr>
        <w:tabs>
          <w:tab w:val="left" w:pos="4424"/>
        </w:tabs>
        <w:contextualSpacing/>
        <w:jc w:val="center"/>
        <w:rPr>
          <w:rFonts w:ascii="Cambria" w:hAnsi="Cambria"/>
          <w:b/>
          <w:sz w:val="28"/>
          <w:szCs w:val="28"/>
          <w:lang w:val="pl-PL"/>
        </w:rPr>
      </w:pPr>
      <w:r>
        <w:rPr>
          <w:rFonts w:ascii="Cambria" w:hAnsi="Cambria"/>
          <w:b/>
          <w:sz w:val="28"/>
          <w:szCs w:val="28"/>
          <w:lang w:val="pl-PL"/>
        </w:rPr>
        <w:t>Którymi dysponuje lub będzie dysponował Wykonawca i które będą uczestniczyć w wykonaniu zamówienia</w:t>
      </w:r>
    </w:p>
    <w:p w:rsidR="00E322ED" w:rsidRPr="00C55077" w:rsidRDefault="00E322ED" w:rsidP="00E322ED">
      <w:pPr>
        <w:tabs>
          <w:tab w:val="left" w:pos="709"/>
        </w:tabs>
        <w:ind w:left="1342"/>
        <w:contextualSpacing/>
        <w:jc w:val="both"/>
        <w:rPr>
          <w:rFonts w:ascii="Cambria" w:hAnsi="Cambria"/>
          <w:b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             </w:t>
      </w:r>
    </w:p>
    <w:p w:rsidR="00E322ED" w:rsidRPr="0011327E" w:rsidRDefault="00E322ED" w:rsidP="00E322ED">
      <w:pPr>
        <w:contextualSpacing/>
        <w:jc w:val="both"/>
        <w:rPr>
          <w:rFonts w:ascii="Cambria" w:hAnsi="Cambria"/>
          <w:sz w:val="24"/>
          <w:szCs w:val="24"/>
          <w:lang w:val="pl-PL"/>
        </w:rPr>
      </w:pPr>
    </w:p>
    <w:tbl>
      <w:tblPr>
        <w:tblStyle w:val="Tabela-Siatka"/>
        <w:tblW w:w="13178" w:type="dxa"/>
        <w:tblLook w:val="04A0"/>
      </w:tblPr>
      <w:tblGrid>
        <w:gridCol w:w="2830"/>
        <w:gridCol w:w="2127"/>
        <w:gridCol w:w="3543"/>
        <w:gridCol w:w="2694"/>
        <w:gridCol w:w="1984"/>
      </w:tblGrid>
      <w:tr w:rsidR="00E322ED" w:rsidRPr="0011327E" w:rsidTr="001861DD">
        <w:trPr>
          <w:trHeight w:val="2013"/>
        </w:trPr>
        <w:tc>
          <w:tcPr>
            <w:tcW w:w="2830" w:type="dxa"/>
          </w:tcPr>
          <w:p w:rsidR="00E322ED" w:rsidRPr="00C55077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>
              <w:rPr>
                <w:rFonts w:ascii="Cambria" w:hAnsi="Cambria"/>
                <w:b/>
                <w:sz w:val="18"/>
                <w:szCs w:val="18"/>
                <w:lang w:val="pl-PL"/>
              </w:rPr>
              <w:t>Nazwisko i imię</w:t>
            </w:r>
          </w:p>
        </w:tc>
        <w:tc>
          <w:tcPr>
            <w:tcW w:w="2127" w:type="dxa"/>
          </w:tcPr>
          <w:p w:rsidR="00E322ED" w:rsidRPr="00C55077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>
              <w:rPr>
                <w:rFonts w:ascii="Cambria" w:hAnsi="Cambria"/>
                <w:b/>
                <w:sz w:val="18"/>
                <w:szCs w:val="18"/>
                <w:lang w:val="pl-PL"/>
              </w:rPr>
              <w:t>Proponowana funkcja w realizacji zamówienia</w:t>
            </w:r>
          </w:p>
        </w:tc>
        <w:tc>
          <w:tcPr>
            <w:tcW w:w="3543" w:type="dxa"/>
          </w:tcPr>
          <w:p w:rsidR="00E322ED" w:rsidRPr="00C55077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>
              <w:rPr>
                <w:rFonts w:ascii="Cambria" w:hAnsi="Cambria"/>
                <w:b/>
                <w:sz w:val="18"/>
                <w:szCs w:val="18"/>
                <w:lang w:val="pl-PL"/>
              </w:rPr>
              <w:t>Informacja czy osoba posiada uprawnienia budowlane do kierowania robotami budowlanymi bez ograniczeń w specjalności drogowej lub odpowiadające im ważne uprawnienia budowlane, które zostały wydane na podstawie wcześniej obowiązujących przepisów prawa lub równoważne.</w:t>
            </w:r>
          </w:p>
        </w:tc>
        <w:tc>
          <w:tcPr>
            <w:tcW w:w="2694" w:type="dxa"/>
          </w:tcPr>
          <w:p w:rsidR="00E322ED" w:rsidRPr="00C55077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>
              <w:rPr>
                <w:rFonts w:ascii="Cambria" w:hAnsi="Cambria"/>
                <w:b/>
                <w:sz w:val="18"/>
                <w:szCs w:val="18"/>
                <w:lang w:val="pl-PL"/>
              </w:rPr>
              <w:t>Ewidencyjny numer członkowski o przynależności do izby inż. budownictwa/ numer uprawnień budowlanych</w:t>
            </w:r>
          </w:p>
        </w:tc>
        <w:tc>
          <w:tcPr>
            <w:tcW w:w="1984" w:type="dxa"/>
          </w:tcPr>
          <w:p w:rsidR="00E322ED" w:rsidRDefault="00E322ED" w:rsidP="001861D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BC2C89">
              <w:rPr>
                <w:rFonts w:ascii="Cambria" w:hAnsi="Cambria"/>
                <w:b/>
                <w:sz w:val="18"/>
                <w:szCs w:val="18"/>
                <w:lang w:val="pl-PL"/>
              </w:rPr>
              <w:t xml:space="preserve">Informacje </w:t>
            </w:r>
            <w:r>
              <w:rPr>
                <w:rFonts w:ascii="Cambria" w:hAnsi="Cambria"/>
                <w:b/>
                <w:sz w:val="18"/>
                <w:szCs w:val="18"/>
                <w:lang w:val="pl-PL"/>
              </w:rPr>
              <w:t xml:space="preserve">o podstawie </w:t>
            </w:r>
            <w:r w:rsidRPr="00BC2C89">
              <w:rPr>
                <w:rFonts w:ascii="Cambria" w:hAnsi="Cambria"/>
                <w:b/>
                <w:sz w:val="18"/>
                <w:szCs w:val="18"/>
                <w:lang w:val="pl-PL"/>
              </w:rPr>
              <w:t>dysponowaniem tymi osobami</w:t>
            </w:r>
          </w:p>
          <w:p w:rsidR="00E322ED" w:rsidRPr="00BC2C89" w:rsidRDefault="00E322ED" w:rsidP="001861D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BC2C89">
              <w:rPr>
                <w:rFonts w:ascii="Cambria" w:hAnsi="Cambria"/>
                <w:b/>
                <w:sz w:val="18"/>
                <w:szCs w:val="18"/>
                <w:lang w:val="pl-PL"/>
              </w:rPr>
              <w:t xml:space="preserve"> [np. umowa o pracę]</w:t>
            </w:r>
          </w:p>
        </w:tc>
      </w:tr>
      <w:tr w:rsidR="00E322ED" w:rsidRPr="0011327E" w:rsidTr="001861DD">
        <w:trPr>
          <w:trHeight w:val="1977"/>
        </w:trPr>
        <w:tc>
          <w:tcPr>
            <w:tcW w:w="2830" w:type="dxa"/>
          </w:tcPr>
          <w:p w:rsidR="00E322ED" w:rsidRPr="0011327E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  <w:p w:rsidR="00E322ED" w:rsidRPr="0011327E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  <w:vAlign w:val="center"/>
          </w:tcPr>
          <w:p w:rsidR="00E322ED" w:rsidRDefault="00E322ED" w:rsidP="001861DD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l-PL"/>
              </w:rPr>
            </w:pPr>
          </w:p>
          <w:p w:rsidR="00E322ED" w:rsidRPr="00BB2863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>
              <w:rPr>
                <w:rFonts w:ascii="Cambria" w:hAnsi="Cambria"/>
                <w:b/>
                <w:sz w:val="18"/>
                <w:szCs w:val="18"/>
                <w:lang w:val="pl-PL"/>
              </w:rPr>
              <w:t xml:space="preserve">Kierownik budowy </w:t>
            </w:r>
          </w:p>
          <w:p w:rsidR="00E322ED" w:rsidRPr="00BB2863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vAlign w:val="center"/>
          </w:tcPr>
          <w:p w:rsidR="00E322ED" w:rsidRPr="00BB2863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sz w:val="32"/>
                <w:szCs w:val="32"/>
                <w:lang w:val="pl-PL"/>
              </w:rPr>
            </w:pPr>
            <w:r w:rsidRPr="00BB2863">
              <w:rPr>
                <w:rFonts w:ascii="Cambria" w:hAnsi="Cambria"/>
                <w:sz w:val="32"/>
                <w:szCs w:val="32"/>
                <w:lang w:val="pl-PL"/>
              </w:rPr>
              <w:t>TAK/NIE</w:t>
            </w:r>
          </w:p>
          <w:p w:rsidR="00E322ED" w:rsidRPr="00BB2863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sz w:val="16"/>
                <w:szCs w:val="16"/>
                <w:lang w:val="pl-PL"/>
              </w:rPr>
            </w:pPr>
            <w:r w:rsidRPr="00BB2863">
              <w:rPr>
                <w:rFonts w:ascii="Cambria" w:hAnsi="Cambria"/>
                <w:sz w:val="16"/>
                <w:szCs w:val="16"/>
                <w:lang w:val="pl-PL"/>
              </w:rPr>
              <w:t>Niepotrzebne skreślić</w:t>
            </w:r>
          </w:p>
        </w:tc>
        <w:tc>
          <w:tcPr>
            <w:tcW w:w="2694" w:type="dxa"/>
          </w:tcPr>
          <w:p w:rsidR="00E322ED" w:rsidRPr="0011327E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:rsidR="00E322ED" w:rsidRPr="00BC2C89" w:rsidRDefault="00E322ED" w:rsidP="001861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mbria" w:hAnsi="Cambria"/>
                <w:sz w:val="18"/>
                <w:szCs w:val="18"/>
                <w:lang w:val="pl-PL"/>
              </w:rPr>
            </w:pPr>
          </w:p>
        </w:tc>
      </w:tr>
    </w:tbl>
    <w:p w:rsidR="00E322ED" w:rsidRPr="0011327E" w:rsidRDefault="00E322ED" w:rsidP="00E322ED">
      <w:pPr>
        <w:contextualSpacing/>
        <w:jc w:val="both"/>
        <w:rPr>
          <w:rFonts w:ascii="Cambria" w:hAnsi="Cambria"/>
          <w:sz w:val="24"/>
          <w:szCs w:val="24"/>
          <w:lang w:val="pl-PL"/>
        </w:rPr>
      </w:pPr>
    </w:p>
    <w:p w:rsidR="00E322ED" w:rsidRPr="0011327E" w:rsidRDefault="00E322ED" w:rsidP="00E322ED">
      <w:pPr>
        <w:contextualSpacing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Oświadczam, że osoby, które będą uczestniczyć w wykonywaniu zamówienia, posiadają wymagane uprawnienia, o ile przepisy prawa nakładają obowiązek posiadania uprawnień. </w:t>
      </w:r>
    </w:p>
    <w:p w:rsidR="00E322ED" w:rsidRPr="0011327E" w:rsidRDefault="00E322ED" w:rsidP="00E322ED">
      <w:pPr>
        <w:contextualSpacing/>
        <w:jc w:val="both"/>
        <w:rPr>
          <w:rFonts w:ascii="Cambria" w:hAnsi="Cambria"/>
          <w:sz w:val="24"/>
          <w:szCs w:val="24"/>
          <w:lang w:val="pl-PL"/>
        </w:rPr>
      </w:pPr>
    </w:p>
    <w:p w:rsidR="00E322ED" w:rsidRPr="0011327E" w:rsidRDefault="00E322ED" w:rsidP="00E322ED">
      <w:pPr>
        <w:contextualSpacing/>
        <w:jc w:val="both"/>
        <w:rPr>
          <w:rFonts w:ascii="Cambria" w:hAnsi="Cambria"/>
          <w:sz w:val="24"/>
          <w:szCs w:val="24"/>
          <w:lang w:val="pl-PL"/>
        </w:rPr>
      </w:pPr>
      <w:r w:rsidRPr="0011327E">
        <w:rPr>
          <w:rFonts w:ascii="Cambria" w:hAnsi="Cambria"/>
          <w:sz w:val="24"/>
          <w:szCs w:val="24"/>
          <w:lang w:val="pl-PL"/>
        </w:rPr>
        <w:t>………………………………., dnia    ……………………                                                                                         …………………………………………………………………</w:t>
      </w:r>
    </w:p>
    <w:sectPr w:rsidR="00E322ED" w:rsidRPr="0011327E" w:rsidSect="00FC5455">
      <w:pgSz w:w="16840" w:h="11900" w:orient="landscape"/>
      <w:pgMar w:top="1417" w:right="851" w:bottom="993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9D16F10"/>
    <w:multiLevelType w:val="hybridMultilevel"/>
    <w:tmpl w:val="F0046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5323C"/>
    <w:multiLevelType w:val="hybridMultilevel"/>
    <w:tmpl w:val="07F0FECA"/>
    <w:lvl w:ilvl="0" w:tplc="3EC097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347F3"/>
    <w:multiLevelType w:val="hybridMultilevel"/>
    <w:tmpl w:val="E3F0F06A"/>
    <w:lvl w:ilvl="0" w:tplc="9C34173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 w:tplc="D6CE59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B2368A"/>
    <w:multiLevelType w:val="multilevel"/>
    <w:tmpl w:val="487E959E"/>
    <w:lvl w:ilvl="0">
      <w:start w:val="1"/>
      <w:numFmt w:val="decimal"/>
      <w:pStyle w:val="abc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4D9F12E4"/>
    <w:multiLevelType w:val="hybridMultilevel"/>
    <w:tmpl w:val="5AD29388"/>
    <w:lvl w:ilvl="0" w:tplc="D87ED76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DF121E"/>
    <w:multiLevelType w:val="hybridMultilevel"/>
    <w:tmpl w:val="AB24F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07F25"/>
    <w:multiLevelType w:val="hybridMultilevel"/>
    <w:tmpl w:val="6C58E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98C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22ED"/>
    <w:rsid w:val="00240720"/>
    <w:rsid w:val="00313A59"/>
    <w:rsid w:val="003B6C5E"/>
    <w:rsid w:val="00516B62"/>
    <w:rsid w:val="0063711C"/>
    <w:rsid w:val="00700D98"/>
    <w:rsid w:val="00C07814"/>
    <w:rsid w:val="00D06BFC"/>
    <w:rsid w:val="00D81CD6"/>
    <w:rsid w:val="00E322ED"/>
    <w:rsid w:val="00E923BF"/>
    <w:rsid w:val="00EC4362"/>
    <w:rsid w:val="00FC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rsid w:val="00E322E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Nagwek1">
    <w:name w:val="heading 1"/>
    <w:basedOn w:val="Normalny"/>
    <w:next w:val="Normalny"/>
    <w:link w:val="Nagwek1Znak"/>
    <w:qFormat/>
    <w:rsid w:val="0063711C"/>
    <w:pPr>
      <w:keepNext/>
      <w:numPr>
        <w:numId w:val="7"/>
      </w:numPr>
      <w:outlineLvl w:val="0"/>
    </w:pPr>
    <w:rPr>
      <w:rFonts w:ascii="Times" w:eastAsia="Times New Roman" w:hAnsi="Times" w:cs="Times New Roman"/>
      <w:b/>
      <w:bCs/>
      <w:smallCaps/>
      <w:sz w:val="26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3711C"/>
    <w:pPr>
      <w:keepNext/>
      <w:numPr>
        <w:ilvl w:val="1"/>
        <w:numId w:val="7"/>
      </w:numPr>
      <w:spacing w:before="120" w:after="120" w:line="360" w:lineRule="auto"/>
      <w:outlineLvl w:val="1"/>
    </w:pPr>
    <w:rPr>
      <w:rFonts w:eastAsia="Times New Roman" w:cs="Times New Roman"/>
      <w:b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3711C"/>
    <w:pPr>
      <w:keepNext/>
      <w:numPr>
        <w:ilvl w:val="2"/>
        <w:numId w:val="7"/>
      </w:numPr>
      <w:spacing w:line="360" w:lineRule="auto"/>
      <w:outlineLvl w:val="2"/>
    </w:pPr>
    <w:rPr>
      <w:rFonts w:eastAsia="Times New Roman" w:cs="Times New Roman"/>
      <w:b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3711C"/>
    <w:pPr>
      <w:keepNext/>
      <w:numPr>
        <w:ilvl w:val="3"/>
        <w:numId w:val="7"/>
      </w:numPr>
      <w:spacing w:line="360" w:lineRule="auto"/>
      <w:jc w:val="both"/>
      <w:outlineLvl w:val="3"/>
    </w:pPr>
    <w:rPr>
      <w:rFonts w:eastAsia="Times New Roman" w:cs="Times New Roman"/>
      <w:b/>
      <w:bCs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3711C"/>
    <w:pPr>
      <w:keepNext/>
      <w:numPr>
        <w:ilvl w:val="4"/>
        <w:numId w:val="7"/>
      </w:numPr>
      <w:spacing w:line="360" w:lineRule="auto"/>
      <w:jc w:val="center"/>
      <w:outlineLvl w:val="4"/>
    </w:pPr>
    <w:rPr>
      <w:rFonts w:eastAsia="Times New Roman" w:cs="Times New Roman"/>
      <w:b/>
      <w:bCs/>
      <w:szCs w:val="3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3711C"/>
    <w:pPr>
      <w:keepNext/>
      <w:numPr>
        <w:ilvl w:val="5"/>
        <w:numId w:val="7"/>
      </w:numPr>
      <w:jc w:val="center"/>
      <w:outlineLvl w:val="5"/>
    </w:pPr>
    <w:rPr>
      <w:rFonts w:eastAsia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3711C"/>
    <w:pPr>
      <w:keepNext/>
      <w:numPr>
        <w:ilvl w:val="6"/>
        <w:numId w:val="7"/>
      </w:numPr>
      <w:spacing w:line="360" w:lineRule="auto"/>
      <w:jc w:val="right"/>
      <w:outlineLvl w:val="6"/>
    </w:pPr>
    <w:rPr>
      <w:rFonts w:eastAsia="Times New Roman" w:cs="Times New Roman"/>
      <w:sz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711C"/>
    <w:rPr>
      <w:rFonts w:ascii="Times" w:hAnsi="Times"/>
      <w:b/>
      <w:bCs/>
      <w:smallCaps/>
      <w:sz w:val="2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3711C"/>
    <w:rPr>
      <w:b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63711C"/>
    <w:rPr>
      <w:b/>
      <w:sz w:val="22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63711C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3711C"/>
    <w:rPr>
      <w:b/>
      <w:bCs/>
      <w:sz w:val="24"/>
      <w:szCs w:val="36"/>
      <w:lang w:eastAsia="ar-SA"/>
    </w:rPr>
  </w:style>
  <w:style w:type="character" w:customStyle="1" w:styleId="Nagwek6Znak">
    <w:name w:val="Nagłówek 6 Znak"/>
    <w:basedOn w:val="Domylnaczcionkaakapitu"/>
    <w:link w:val="Nagwek6"/>
    <w:rsid w:val="0063711C"/>
    <w:rPr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3711C"/>
    <w:rPr>
      <w:sz w:val="32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63711C"/>
    <w:pPr>
      <w:jc w:val="center"/>
    </w:pPr>
    <w:rPr>
      <w:rFonts w:eastAsia="Times New Roman" w:cs="Times New Roman"/>
      <w:sz w:val="36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63711C"/>
    <w:rPr>
      <w:sz w:val="36"/>
      <w:szCs w:val="24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63711C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3711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63711C"/>
    <w:pPr>
      <w:ind w:left="720"/>
    </w:pPr>
    <w:rPr>
      <w:rFonts w:eastAsia="Times New Roman" w:cs="Times New Roman"/>
      <w:lang w:eastAsia="ar-SA"/>
    </w:rPr>
  </w:style>
  <w:style w:type="paragraph" w:styleId="Nagwekspisutreci">
    <w:name w:val="TOC Heading"/>
    <w:basedOn w:val="Nagwek1"/>
    <w:next w:val="Normalny"/>
    <w:qFormat/>
    <w:rsid w:val="0063711C"/>
    <w:pPr>
      <w:keepLines/>
      <w:numPr>
        <w:numId w:val="0"/>
      </w:numPr>
      <w:spacing w:before="480"/>
    </w:pPr>
    <w:rPr>
      <w:rFonts w:ascii="Cambria" w:hAnsi="Cambria"/>
      <w:smallCaps w:val="0"/>
      <w:color w:val="365F91"/>
      <w:sz w:val="28"/>
      <w:szCs w:val="28"/>
    </w:rPr>
  </w:style>
  <w:style w:type="paragraph" w:customStyle="1" w:styleId="Default">
    <w:name w:val="Default"/>
    <w:rsid w:val="00E322E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bdr w:val="nil"/>
    </w:rPr>
  </w:style>
  <w:style w:type="table" w:styleId="Tabela-Siatka">
    <w:name w:val="Table Grid"/>
    <w:basedOn w:val="Standardowy"/>
    <w:uiPriority w:val="59"/>
    <w:rsid w:val="00E322E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c">
    <w:name w:val="abc"/>
    <w:basedOn w:val="Normalny"/>
    <w:rsid w:val="00E322ED"/>
    <w:pPr>
      <w:widowControl w:val="0"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0"/>
      <w:bdr w:val="none" w:sz="0" w:space="0" w:color="auto"/>
      <w:lang w:val="pl-PL" w:eastAsia="ar-SA"/>
    </w:rPr>
  </w:style>
  <w:style w:type="paragraph" w:customStyle="1" w:styleId="ListParagraph1">
    <w:name w:val="List Paragraph1"/>
    <w:rsid w:val="00E322ED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E322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2021-08-11T11:03:00Z</dcterms:created>
  <dcterms:modified xsi:type="dcterms:W3CDTF">2021-08-11T11:37:00Z</dcterms:modified>
</cp:coreProperties>
</file>