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DA" w:rsidRDefault="00CF20DA" w:rsidP="0080149F">
      <w:pPr>
        <w:autoSpaceDE w:val="0"/>
        <w:autoSpaceDN w:val="0"/>
        <w:adjustRightInd w:val="0"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7 do SWZ</w:t>
      </w:r>
    </w:p>
    <w:p w:rsidR="00CF20DA" w:rsidRDefault="00CF20DA" w:rsidP="00CF20DA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</w:p>
    <w:p w:rsidR="00CF20DA" w:rsidRPr="00C53D84" w:rsidRDefault="00CF20DA" w:rsidP="00CF20DA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   …………………………………………………..</w:t>
      </w:r>
    </w:p>
    <w:p w:rsidR="00CF20DA" w:rsidRPr="00B56604" w:rsidRDefault="00CF20DA" w:rsidP="00CF20DA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  Pieczęć Wykonawcy</w:t>
      </w:r>
    </w:p>
    <w:p w:rsidR="00CF20DA" w:rsidRDefault="00CF20DA" w:rsidP="00CF20DA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>OŚWIADCZENIE</w:t>
      </w:r>
    </w:p>
    <w:p w:rsidR="00CF20DA" w:rsidRDefault="00CF20DA" w:rsidP="00CF20DA">
      <w:pPr>
        <w:autoSpaceDE w:val="0"/>
        <w:autoSpaceDN w:val="0"/>
        <w:adjustRightInd w:val="0"/>
        <w:rPr>
          <w:rFonts w:ascii="Cambria" w:hAnsi="Cambria"/>
          <w:b/>
          <w:bCs/>
          <w:sz w:val="24"/>
          <w:szCs w:val="24"/>
          <w:lang w:val="pl-PL"/>
        </w:rPr>
      </w:pPr>
      <w:r>
        <w:rPr>
          <w:rFonts w:ascii="Cambria" w:hAnsi="Cambria"/>
          <w:b/>
          <w:bCs/>
          <w:sz w:val="24"/>
          <w:szCs w:val="24"/>
          <w:lang w:val="pl-PL"/>
        </w:rPr>
        <w:t xml:space="preserve">                          o przynależności lub braku przynależności do grupy kapitałowej</w:t>
      </w:r>
    </w:p>
    <w:p w:rsidR="00CF20DA" w:rsidRPr="00E241FF" w:rsidRDefault="00CF20DA" w:rsidP="00CF20DA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 w:rsidRPr="00F102F0">
        <w:rPr>
          <w:rFonts w:ascii="Cambria" w:hAnsi="Cambria"/>
          <w:bCs/>
          <w:sz w:val="24"/>
          <w:szCs w:val="24"/>
          <w:lang w:val="pl-PL"/>
        </w:rPr>
        <w:t xml:space="preserve">Przystępując do udziału w </w:t>
      </w:r>
      <w:r w:rsidR="0080149F" w:rsidRPr="00F102F0">
        <w:rPr>
          <w:rFonts w:ascii="Cambria" w:hAnsi="Cambria"/>
          <w:bCs/>
          <w:sz w:val="24"/>
          <w:szCs w:val="24"/>
          <w:lang w:val="pl-PL"/>
        </w:rPr>
        <w:t>postępowaniu</w:t>
      </w:r>
      <w:r w:rsidRPr="00F102F0">
        <w:rPr>
          <w:rFonts w:ascii="Cambria" w:hAnsi="Cambria"/>
          <w:bCs/>
          <w:sz w:val="24"/>
          <w:szCs w:val="24"/>
          <w:lang w:val="pl-PL"/>
        </w:rPr>
        <w:t xml:space="preserve"> o udzielenie zamówienia </w:t>
      </w:r>
      <w:r>
        <w:rPr>
          <w:rFonts w:ascii="Cambria" w:hAnsi="Cambria"/>
          <w:bCs/>
          <w:sz w:val="24"/>
          <w:szCs w:val="24"/>
          <w:lang w:val="pl-PL"/>
        </w:rPr>
        <w:t>pn. „</w:t>
      </w:r>
      <w:r w:rsidRPr="00E241FF">
        <w:rPr>
          <w:rFonts w:ascii="Cambria" w:eastAsia="Cambria" w:hAnsi="Cambria" w:cs="Cambria"/>
          <w:b/>
          <w:bCs/>
          <w:sz w:val="24"/>
          <w:szCs w:val="24"/>
          <w:lang w:val="pl-PL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lang w:val="pl-PL"/>
        </w:rPr>
        <w:t>M</w:t>
      </w:r>
      <w:r w:rsidRPr="001A02D7">
        <w:rPr>
          <w:rFonts w:ascii="Cambria" w:eastAsia="Cambria" w:hAnsi="Cambria" w:cs="Cambria"/>
          <w:b/>
          <w:bCs/>
          <w:sz w:val="24"/>
          <w:szCs w:val="24"/>
          <w:lang w:val="pl-PL"/>
        </w:rPr>
        <w:t>odernizacja hydroforni w Śmiłowie”</w:t>
      </w: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</w:t>
      </w:r>
      <w:r>
        <w:rPr>
          <w:rFonts w:ascii="Cambria" w:hAnsi="Cambria"/>
          <w:bCs/>
          <w:sz w:val="24"/>
          <w:szCs w:val="24"/>
          <w:lang w:val="pl-PL"/>
        </w:rPr>
        <w:t xml:space="preserve">” prowadzonym na podstawie art. 275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pkt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 1 ustawy z dnia 11 września 2019 r. Prawo zamówień publicznych (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Dz.U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. z 2020 r. poz. 2019 z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późn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. zm. ) w trybie podstawowym bez przeprowadzenia negocjacji, stosownie do art. 108 ust. 1 pkt. 5 ustawy </w:t>
      </w:r>
      <w:proofErr w:type="spellStart"/>
      <w:r>
        <w:rPr>
          <w:rFonts w:ascii="Cambria" w:hAnsi="Cambria"/>
          <w:bCs/>
          <w:sz w:val="24"/>
          <w:szCs w:val="24"/>
          <w:lang w:val="pl-PL"/>
        </w:rPr>
        <w:t>Pzp</w:t>
      </w:r>
      <w:proofErr w:type="spellEnd"/>
      <w:r>
        <w:rPr>
          <w:rFonts w:ascii="Cambria" w:hAnsi="Cambria"/>
          <w:bCs/>
          <w:sz w:val="24"/>
          <w:szCs w:val="24"/>
          <w:lang w:val="pl-PL"/>
        </w:rPr>
        <w:t xml:space="preserve"> </w:t>
      </w:r>
    </w:p>
    <w:p w:rsidR="00CF20DA" w:rsidRDefault="00CF20DA" w:rsidP="00CF20DA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Ja/my * niżej podpisany/ni* ……………………………………………………………………………………………</w:t>
      </w:r>
    </w:p>
    <w:p w:rsidR="00CF20DA" w:rsidRDefault="00CF20DA" w:rsidP="00CF20DA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reprezentując Wykonawcę* …………………………………………………………………………………………….</w:t>
      </w:r>
    </w:p>
    <w:p w:rsidR="00CF20DA" w:rsidRDefault="00CF20DA" w:rsidP="00CF20DA">
      <w:pPr>
        <w:autoSpaceDE w:val="0"/>
        <w:autoSpaceDN w:val="0"/>
        <w:adjustRightInd w:val="0"/>
        <w:rPr>
          <w:rFonts w:ascii="Cambria" w:hAnsi="Cambria"/>
          <w:bCs/>
          <w:sz w:val="24"/>
          <w:szCs w:val="24"/>
          <w:lang w:val="pl-PL"/>
        </w:rPr>
      </w:pPr>
      <w:r>
        <w:rPr>
          <w:rFonts w:ascii="Cambria" w:hAnsi="Cambria"/>
          <w:bCs/>
          <w:sz w:val="24"/>
          <w:szCs w:val="24"/>
          <w:lang w:val="pl-PL"/>
        </w:rPr>
        <w:t>Oświadczam/my*, że Wykonawca</w:t>
      </w:r>
    </w:p>
    <w:p w:rsidR="00CF20DA" w:rsidRDefault="00CF20DA" w:rsidP="00CF20DA">
      <w:pPr>
        <w:autoSpaceDE w:val="0"/>
        <w:autoSpaceDN w:val="0"/>
        <w:adjustRightInd w:val="0"/>
        <w:rPr>
          <w:rFonts w:ascii="Cambria" w:hAnsi="Cambria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nie należę</w:t>
      </w:r>
      <w:r w:rsidRPr="00655B1A">
        <w:rPr>
          <w:rFonts w:ascii="Cambria" w:hAnsi="Cambria"/>
          <w:sz w:val="24"/>
          <w:szCs w:val="24"/>
          <w:lang w:val="pl-PL"/>
        </w:rPr>
        <w:t xml:space="preserve"> </w:t>
      </w:r>
      <w:r w:rsidRPr="002F746F">
        <w:rPr>
          <w:rFonts w:ascii="Cambria" w:hAnsi="Cambria"/>
          <w:b/>
          <w:sz w:val="24"/>
          <w:szCs w:val="24"/>
          <w:lang w:val="pl-PL"/>
        </w:rPr>
        <w:t>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2020 r. poz. 1076 z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>. zm. ) w 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Pr="00655B1A">
        <w:rPr>
          <w:rFonts w:ascii="Cambria" w:hAnsi="Cambria"/>
          <w:sz w:val="24"/>
          <w:szCs w:val="24"/>
          <w:lang w:val="pl-PL"/>
        </w:rPr>
        <w:t xml:space="preserve">w niniejszym </w:t>
      </w:r>
      <w:r w:rsidR="0080149F" w:rsidRPr="00655B1A">
        <w:rPr>
          <w:rFonts w:ascii="Cambria" w:hAnsi="Cambria"/>
          <w:sz w:val="24"/>
          <w:szCs w:val="24"/>
          <w:lang w:val="pl-PL"/>
        </w:rPr>
        <w:t>postępowaniu</w:t>
      </w:r>
      <w:r w:rsidRPr="00655B1A">
        <w:rPr>
          <w:rFonts w:ascii="Cambria" w:hAnsi="Cambria"/>
          <w:sz w:val="24"/>
          <w:szCs w:val="24"/>
          <w:lang w:val="pl-PL"/>
        </w:rPr>
        <w:t xml:space="preserve"> o udzielenie zamówienia publicznego.</w:t>
      </w:r>
    </w:p>
    <w:p w:rsidR="00CF20DA" w:rsidRDefault="00CF20DA" w:rsidP="00CF20DA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pl-PL"/>
        </w:rPr>
        <w:t>󠆰</w:t>
      </w:r>
      <w:proofErr w:type="spellEnd"/>
      <w:r>
        <w:rPr>
          <w:rFonts w:ascii="Cambria" w:hAnsi="Cambria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sym w:font="Wingdings" w:char="F06F"/>
      </w:r>
      <w:r w:rsidRPr="001516F8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Cambria" w:hAnsi="Cambria"/>
          <w:sz w:val="24"/>
          <w:szCs w:val="24"/>
          <w:lang w:val="pl-PL"/>
        </w:rPr>
        <w:t xml:space="preserve">     </w:t>
      </w:r>
      <w:r>
        <w:rPr>
          <w:rFonts w:ascii="Cambria" w:hAnsi="Cambria"/>
          <w:b/>
          <w:sz w:val="24"/>
          <w:szCs w:val="24"/>
          <w:lang w:val="pl-PL"/>
        </w:rPr>
        <w:t>należę</w:t>
      </w:r>
      <w:r w:rsidRPr="002F746F">
        <w:rPr>
          <w:rFonts w:ascii="Cambria" w:hAnsi="Cambria"/>
          <w:b/>
          <w:sz w:val="24"/>
          <w:szCs w:val="24"/>
          <w:lang w:val="pl-PL"/>
        </w:rPr>
        <w:t xml:space="preserve"> do tej samej  grupy kapitałowej</w:t>
      </w:r>
      <w:r w:rsidRPr="00655B1A">
        <w:rPr>
          <w:rFonts w:ascii="Cambria" w:hAnsi="Cambria"/>
          <w:sz w:val="24"/>
          <w:szCs w:val="24"/>
          <w:lang w:val="pl-PL"/>
        </w:rPr>
        <w:t xml:space="preserve"> w rozumieniu ustawy z dnia 16 lutego 2007 r. o ochronie konkurencji i konsumentów (Dz. U. z 2020 r. poz. 1076 z </w:t>
      </w:r>
      <w:proofErr w:type="spellStart"/>
      <w:r w:rsidRPr="00655B1A">
        <w:rPr>
          <w:rFonts w:ascii="Cambria" w:hAnsi="Cambria"/>
          <w:sz w:val="24"/>
          <w:szCs w:val="24"/>
          <w:lang w:val="pl-PL"/>
        </w:rPr>
        <w:t>późn</w:t>
      </w:r>
      <w:proofErr w:type="spellEnd"/>
      <w:r w:rsidRPr="00655B1A">
        <w:rPr>
          <w:rFonts w:ascii="Cambria" w:hAnsi="Cambria"/>
          <w:sz w:val="24"/>
          <w:szCs w:val="24"/>
          <w:lang w:val="pl-PL"/>
        </w:rPr>
        <w:t>. zm. ) w stosunku do wykonawców, którzy złożyli odr</w:t>
      </w:r>
      <w:r>
        <w:rPr>
          <w:rFonts w:ascii="Cambria" w:hAnsi="Cambria"/>
          <w:sz w:val="24"/>
          <w:szCs w:val="24"/>
          <w:lang w:val="pl-PL"/>
        </w:rPr>
        <w:t>ę</w:t>
      </w:r>
      <w:r w:rsidRPr="00655B1A">
        <w:rPr>
          <w:rFonts w:ascii="Cambria" w:hAnsi="Cambria"/>
          <w:sz w:val="24"/>
          <w:szCs w:val="24"/>
          <w:lang w:val="pl-PL"/>
        </w:rPr>
        <w:t>bne oferty</w:t>
      </w:r>
      <w:r>
        <w:rPr>
          <w:rFonts w:ascii="Cambria" w:hAnsi="Cambria"/>
          <w:sz w:val="24"/>
          <w:szCs w:val="24"/>
          <w:lang w:val="pl-PL"/>
        </w:rPr>
        <w:t xml:space="preserve"> </w:t>
      </w:r>
      <w:r w:rsidRPr="00655B1A">
        <w:rPr>
          <w:rFonts w:ascii="Cambria" w:hAnsi="Cambria"/>
          <w:sz w:val="24"/>
          <w:szCs w:val="24"/>
          <w:lang w:val="pl-PL"/>
        </w:rPr>
        <w:t xml:space="preserve">w niniejszym </w:t>
      </w:r>
      <w:r w:rsidR="0080149F" w:rsidRPr="00655B1A">
        <w:rPr>
          <w:rFonts w:ascii="Cambria" w:hAnsi="Cambria"/>
          <w:sz w:val="24"/>
          <w:szCs w:val="24"/>
          <w:lang w:val="pl-PL"/>
        </w:rPr>
        <w:t>postępowaniu</w:t>
      </w:r>
      <w:r w:rsidRPr="00655B1A">
        <w:rPr>
          <w:rFonts w:ascii="Cambria" w:hAnsi="Cambria"/>
          <w:sz w:val="24"/>
          <w:szCs w:val="24"/>
          <w:lang w:val="pl-PL"/>
        </w:rPr>
        <w:t xml:space="preserve"> o udzielenie zamówienia publicznego.</w:t>
      </w:r>
    </w:p>
    <w:p w:rsidR="00CF20DA" w:rsidRDefault="00CF20DA" w:rsidP="00CF20DA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 ……………………………………………………………………</w:t>
      </w:r>
    </w:p>
    <w:p w:rsidR="00CF20DA" w:rsidRPr="00655B1A" w:rsidRDefault="00CF20DA" w:rsidP="00CF20DA">
      <w:pPr>
        <w:autoSpaceDE w:val="0"/>
        <w:autoSpaceDN w:val="0"/>
        <w:adjustRightInd w:val="0"/>
        <w:spacing w:after="0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 …………………………………………………………………</w:t>
      </w: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CF20DA" w:rsidRDefault="00CF20DA" w:rsidP="00CF20DA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Jednocześnie przedstawiam</w:t>
      </w:r>
      <w:r>
        <w:rPr>
          <w:rFonts w:ascii="Cambria" w:hAnsi="Cambria"/>
          <w:sz w:val="24"/>
          <w:szCs w:val="24"/>
          <w:lang w:val="pl-PL"/>
        </w:rPr>
        <w:t xml:space="preserve"> następujące dokumenty lub informacje potwierdzające przygotowanie oferty niezależnie od innego wykonawcy należącego do tej samej grupy kapitałowej.</w:t>
      </w:r>
    </w:p>
    <w:p w:rsidR="00CF20DA" w:rsidRDefault="00CF20DA" w:rsidP="00CF20DA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a)……………………………………………………</w:t>
      </w:r>
    </w:p>
    <w:p w:rsidR="00CF20DA" w:rsidRPr="00B56604" w:rsidRDefault="00CF20DA" w:rsidP="00CF20DA">
      <w:pPr>
        <w:keepNext/>
        <w:keepLines/>
        <w:spacing w:before="40" w:after="0"/>
        <w:outlineLvl w:val="3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b)……………………………………………………..</w:t>
      </w:r>
    </w:p>
    <w:p w:rsidR="00CF20DA" w:rsidRPr="00B56604" w:rsidRDefault="00CF20DA" w:rsidP="00CF20DA">
      <w:pPr>
        <w:keepNext/>
        <w:keepLines/>
        <w:spacing w:before="40"/>
        <w:outlineLvl w:val="3"/>
        <w:rPr>
          <w:rFonts w:ascii="Cambria" w:hAnsi="Cambria"/>
          <w:i/>
          <w:iCs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 xml:space="preserve"> </w:t>
      </w:r>
    </w:p>
    <w:p w:rsidR="00CF20DA" w:rsidRPr="00C53D84" w:rsidRDefault="00CF20DA" w:rsidP="00CF20DA">
      <w:pPr>
        <w:contextualSpacing/>
        <w:jc w:val="right"/>
        <w:rPr>
          <w:rFonts w:ascii="Cambria" w:hAnsi="Cambria"/>
          <w:sz w:val="24"/>
          <w:szCs w:val="24"/>
          <w:lang w:val="pl-PL"/>
        </w:rPr>
      </w:pPr>
      <w:r w:rsidRPr="00C53D84">
        <w:rPr>
          <w:rFonts w:ascii="Cambria" w:hAnsi="Cambria"/>
          <w:sz w:val="24"/>
          <w:szCs w:val="24"/>
          <w:lang w:val="pl-PL"/>
        </w:rPr>
        <w:t>.................................................................................................</w:t>
      </w:r>
    </w:p>
    <w:p w:rsidR="00CF20DA" w:rsidRPr="00C53D84" w:rsidRDefault="00CF20DA" w:rsidP="00CF20DA">
      <w:pPr>
        <w:contextualSpacing/>
        <w:jc w:val="right"/>
        <w:rPr>
          <w:rFonts w:ascii="Cambria" w:hAnsi="Cambria"/>
          <w:i/>
          <w:sz w:val="24"/>
          <w:szCs w:val="24"/>
          <w:lang w:val="pl-PL"/>
        </w:rPr>
      </w:pPr>
      <w:r w:rsidRPr="00B56604">
        <w:rPr>
          <w:rFonts w:ascii="Cambria" w:hAnsi="Cambria"/>
          <w:i/>
          <w:sz w:val="18"/>
          <w:szCs w:val="18"/>
          <w:lang w:val="pl-PL"/>
        </w:rPr>
        <w:t>(data i  podpis uprawnionego przedstawiciela Wykonawcy</w:t>
      </w:r>
      <w:r w:rsidRPr="00C53D84">
        <w:rPr>
          <w:rFonts w:ascii="Cambria" w:hAnsi="Cambria"/>
          <w:i/>
          <w:sz w:val="24"/>
          <w:szCs w:val="24"/>
          <w:lang w:val="pl-PL"/>
        </w:rPr>
        <w:t>)</w:t>
      </w:r>
    </w:p>
    <w:sectPr w:rsidR="00CF20DA" w:rsidRPr="00C53D84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20DA"/>
    <w:rsid w:val="000B2F37"/>
    <w:rsid w:val="00240720"/>
    <w:rsid w:val="00313A59"/>
    <w:rsid w:val="003B6C5E"/>
    <w:rsid w:val="00516B62"/>
    <w:rsid w:val="0063711C"/>
    <w:rsid w:val="00700D98"/>
    <w:rsid w:val="0080149F"/>
    <w:rsid w:val="00C07814"/>
    <w:rsid w:val="00CF20DA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CF20D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paragraph" w:customStyle="1" w:styleId="Default">
    <w:name w:val="Default"/>
    <w:rsid w:val="00CF20DA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abc">
    <w:name w:val="abc"/>
    <w:basedOn w:val="Normalny"/>
    <w:rsid w:val="00CF20DA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CF20DA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CF2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2021-08-11T11:04:00Z</dcterms:created>
  <dcterms:modified xsi:type="dcterms:W3CDTF">2021-08-11T11:41:00Z</dcterms:modified>
</cp:coreProperties>
</file>